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66FCA" w14:textId="77777777" w:rsidR="00D93471" w:rsidRDefault="00D93471" w:rsidP="00D93471">
      <w:pPr>
        <w:jc w:val="center"/>
        <w:rPr>
          <w:rFonts w:ascii="Times New Roman" w:hAnsi="Times New Roman" w:cs="Times New Roman"/>
          <w:sz w:val="52"/>
          <w:szCs w:val="52"/>
        </w:rPr>
      </w:pPr>
    </w:p>
    <w:p w14:paraId="19A66FCB" w14:textId="77777777" w:rsidR="00D93471" w:rsidRDefault="00D93471" w:rsidP="00D93471">
      <w:pPr>
        <w:jc w:val="center"/>
        <w:rPr>
          <w:rFonts w:ascii="Times New Roman" w:hAnsi="Times New Roman" w:cs="Times New Roman"/>
          <w:sz w:val="52"/>
          <w:szCs w:val="52"/>
        </w:rPr>
      </w:pPr>
      <w:r>
        <w:rPr>
          <w:noProof/>
          <w:lang w:eastAsia="sv-SE"/>
        </w:rPr>
        <mc:AlternateContent>
          <mc:Choice Requires="wpg">
            <w:drawing>
              <wp:inline distT="0" distB="0" distL="0" distR="0" wp14:anchorId="19A670EB" wp14:editId="19A670EC">
                <wp:extent cx="3472923" cy="3095625"/>
                <wp:effectExtent l="0" t="0" r="0" b="9525"/>
                <wp:docPr id="175" name="Group 175"/>
                <wp:cNvGraphicFramePr/>
                <a:graphic xmlns:a="http://schemas.openxmlformats.org/drawingml/2006/main">
                  <a:graphicData uri="http://schemas.microsoft.com/office/word/2010/wordprocessingGroup">
                    <wpg:wgp>
                      <wpg:cNvGrpSpPr/>
                      <wpg:grpSpPr>
                        <a:xfrm>
                          <a:off x="0" y="0"/>
                          <a:ext cx="3472923" cy="3095625"/>
                          <a:chOff x="0" y="0"/>
                          <a:chExt cx="5591874" cy="5358194"/>
                        </a:xfrm>
                      </wpg:grpSpPr>
                      <wps:wsp>
                        <wps:cNvPr id="184" name="Shape 184"/>
                        <wps:cNvSpPr/>
                        <wps:spPr>
                          <a:xfrm>
                            <a:off x="0" y="0"/>
                            <a:ext cx="5591874" cy="5358194"/>
                          </a:xfrm>
                          <a:custGeom>
                            <a:avLst/>
                            <a:gdLst/>
                            <a:ahLst/>
                            <a:cxnLst/>
                            <a:rect l="0" t="0" r="0" b="0"/>
                            <a:pathLst>
                              <a:path w="5591874" h="5358194">
                                <a:moveTo>
                                  <a:pt x="0" y="0"/>
                                </a:moveTo>
                                <a:lnTo>
                                  <a:pt x="5591874" y="0"/>
                                </a:lnTo>
                                <a:lnTo>
                                  <a:pt x="5591874" y="5358194"/>
                                </a:lnTo>
                                <a:lnTo>
                                  <a:pt x="0" y="5358194"/>
                                </a:lnTo>
                                <a:lnTo>
                                  <a:pt x="0" y="0"/>
                                </a:lnTo>
                              </a:path>
                            </a:pathLst>
                          </a:custGeom>
                          <a:ln w="0" cap="flat">
                            <a:miter lim="127000"/>
                          </a:ln>
                        </wps:spPr>
                        <wps:style>
                          <a:lnRef idx="0">
                            <a:srgbClr val="000000">
                              <a:alpha val="0"/>
                            </a:srgbClr>
                          </a:lnRef>
                          <a:fillRef idx="1">
                            <a:srgbClr val="457CBA"/>
                          </a:fillRef>
                          <a:effectRef idx="0">
                            <a:scrgbClr r="0" g="0" b="0"/>
                          </a:effectRef>
                          <a:fontRef idx="none"/>
                        </wps:style>
                        <wps:bodyPr/>
                      </wps:wsp>
                      <wps:wsp>
                        <wps:cNvPr id="7" name="Shape 7"/>
                        <wps:cNvSpPr/>
                        <wps:spPr>
                          <a:xfrm>
                            <a:off x="1433049" y="3461395"/>
                            <a:ext cx="255359" cy="406311"/>
                          </a:xfrm>
                          <a:custGeom>
                            <a:avLst/>
                            <a:gdLst/>
                            <a:ahLst/>
                            <a:cxnLst/>
                            <a:rect l="0" t="0" r="0" b="0"/>
                            <a:pathLst>
                              <a:path w="255359" h="406311">
                                <a:moveTo>
                                  <a:pt x="0" y="0"/>
                                </a:moveTo>
                                <a:lnTo>
                                  <a:pt x="255359" y="0"/>
                                </a:lnTo>
                                <a:lnTo>
                                  <a:pt x="255359" y="51626"/>
                                </a:lnTo>
                                <a:lnTo>
                                  <a:pt x="55093" y="51626"/>
                                </a:lnTo>
                                <a:lnTo>
                                  <a:pt x="55093" y="179070"/>
                                </a:lnTo>
                                <a:lnTo>
                                  <a:pt x="241592" y="179070"/>
                                </a:lnTo>
                                <a:lnTo>
                                  <a:pt x="241592" y="230696"/>
                                </a:lnTo>
                                <a:lnTo>
                                  <a:pt x="55093" y="230696"/>
                                </a:lnTo>
                                <a:lnTo>
                                  <a:pt x="55093" y="406311"/>
                                </a:lnTo>
                                <a:lnTo>
                                  <a:pt x="0" y="40631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 name="Shape 8"/>
                        <wps:cNvSpPr/>
                        <wps:spPr>
                          <a:xfrm>
                            <a:off x="1805492" y="3461395"/>
                            <a:ext cx="134836" cy="406311"/>
                          </a:xfrm>
                          <a:custGeom>
                            <a:avLst/>
                            <a:gdLst/>
                            <a:ahLst/>
                            <a:cxnLst/>
                            <a:rect l="0" t="0" r="0" b="0"/>
                            <a:pathLst>
                              <a:path w="134836" h="406311">
                                <a:moveTo>
                                  <a:pt x="0" y="0"/>
                                </a:moveTo>
                                <a:lnTo>
                                  <a:pt x="134836" y="0"/>
                                </a:lnTo>
                                <a:lnTo>
                                  <a:pt x="134836" y="48835"/>
                                </a:lnTo>
                                <a:lnTo>
                                  <a:pt x="127394" y="48235"/>
                                </a:lnTo>
                                <a:lnTo>
                                  <a:pt x="55067" y="48235"/>
                                </a:lnTo>
                                <a:lnTo>
                                  <a:pt x="55067" y="179070"/>
                                </a:lnTo>
                                <a:lnTo>
                                  <a:pt x="127394" y="179070"/>
                                </a:lnTo>
                                <a:lnTo>
                                  <a:pt x="134836" y="178458"/>
                                </a:lnTo>
                                <a:lnTo>
                                  <a:pt x="134836" y="259070"/>
                                </a:lnTo>
                                <a:lnTo>
                                  <a:pt x="116484" y="227266"/>
                                </a:lnTo>
                                <a:lnTo>
                                  <a:pt x="55067" y="227266"/>
                                </a:lnTo>
                                <a:lnTo>
                                  <a:pt x="55067" y="406311"/>
                                </a:lnTo>
                                <a:lnTo>
                                  <a:pt x="0" y="40631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 name="Shape 9"/>
                        <wps:cNvSpPr/>
                        <wps:spPr>
                          <a:xfrm>
                            <a:off x="1940328" y="3461395"/>
                            <a:ext cx="153822" cy="406311"/>
                          </a:xfrm>
                          <a:custGeom>
                            <a:avLst/>
                            <a:gdLst/>
                            <a:ahLst/>
                            <a:cxnLst/>
                            <a:rect l="0" t="0" r="0" b="0"/>
                            <a:pathLst>
                              <a:path w="153822" h="406311">
                                <a:moveTo>
                                  <a:pt x="0" y="0"/>
                                </a:moveTo>
                                <a:lnTo>
                                  <a:pt x="8039" y="0"/>
                                </a:lnTo>
                                <a:cubicBezTo>
                                  <a:pt x="34061" y="0"/>
                                  <a:pt x="55461" y="3544"/>
                                  <a:pt x="72314" y="10604"/>
                                </a:cubicBezTo>
                                <a:cubicBezTo>
                                  <a:pt x="89129" y="17704"/>
                                  <a:pt x="102451" y="26682"/>
                                  <a:pt x="112217" y="37605"/>
                                </a:cubicBezTo>
                                <a:cubicBezTo>
                                  <a:pt x="121945" y="48501"/>
                                  <a:pt x="128715" y="60744"/>
                                  <a:pt x="132562" y="74333"/>
                                </a:cubicBezTo>
                                <a:cubicBezTo>
                                  <a:pt x="136398" y="87909"/>
                                  <a:pt x="138316" y="101003"/>
                                  <a:pt x="138316" y="113614"/>
                                </a:cubicBezTo>
                                <a:cubicBezTo>
                                  <a:pt x="138316" y="126645"/>
                                  <a:pt x="136004" y="139192"/>
                                  <a:pt x="131420" y="151231"/>
                                </a:cubicBezTo>
                                <a:cubicBezTo>
                                  <a:pt x="126835" y="163271"/>
                                  <a:pt x="120231" y="174168"/>
                                  <a:pt x="111620" y="183921"/>
                                </a:cubicBezTo>
                                <a:cubicBezTo>
                                  <a:pt x="103022" y="193662"/>
                                  <a:pt x="92469" y="201918"/>
                                  <a:pt x="80073" y="208585"/>
                                </a:cubicBezTo>
                                <a:cubicBezTo>
                                  <a:pt x="67640" y="215303"/>
                                  <a:pt x="53759" y="219392"/>
                                  <a:pt x="38455" y="220929"/>
                                </a:cubicBezTo>
                                <a:lnTo>
                                  <a:pt x="153822" y="406311"/>
                                </a:lnTo>
                                <a:lnTo>
                                  <a:pt x="84963" y="406311"/>
                                </a:lnTo>
                                <a:lnTo>
                                  <a:pt x="0" y="259070"/>
                                </a:lnTo>
                                <a:lnTo>
                                  <a:pt x="0" y="178458"/>
                                </a:lnTo>
                                <a:lnTo>
                                  <a:pt x="24384" y="176454"/>
                                </a:lnTo>
                                <a:cubicBezTo>
                                  <a:pt x="34925" y="174765"/>
                                  <a:pt x="44285" y="171577"/>
                                  <a:pt x="52540" y="167018"/>
                                </a:cubicBezTo>
                                <a:cubicBezTo>
                                  <a:pt x="60744" y="162395"/>
                                  <a:pt x="67348" y="155804"/>
                                  <a:pt x="72314" y="147193"/>
                                </a:cubicBezTo>
                                <a:cubicBezTo>
                                  <a:pt x="77292" y="138595"/>
                                  <a:pt x="79769" y="127432"/>
                                  <a:pt x="79769" y="113614"/>
                                </a:cubicBezTo>
                                <a:cubicBezTo>
                                  <a:pt x="79769" y="99847"/>
                                  <a:pt x="77292" y="88659"/>
                                  <a:pt x="72314" y="80061"/>
                                </a:cubicBezTo>
                                <a:cubicBezTo>
                                  <a:pt x="67348" y="71463"/>
                                  <a:pt x="60744" y="64834"/>
                                  <a:pt x="52540" y="60274"/>
                                </a:cubicBezTo>
                                <a:cubicBezTo>
                                  <a:pt x="44285" y="55689"/>
                                  <a:pt x="34925" y="52527"/>
                                  <a:pt x="24384" y="50800"/>
                                </a:cubicBezTo>
                                <a:lnTo>
                                  <a:pt x="0" y="48835"/>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85" name="Shape 185"/>
                        <wps:cNvSpPr/>
                        <wps:spPr>
                          <a:xfrm>
                            <a:off x="2201773" y="3461385"/>
                            <a:ext cx="55093" cy="406324"/>
                          </a:xfrm>
                          <a:custGeom>
                            <a:avLst/>
                            <a:gdLst/>
                            <a:ahLst/>
                            <a:cxnLst/>
                            <a:rect l="0" t="0" r="0" b="0"/>
                            <a:pathLst>
                              <a:path w="55093" h="406324">
                                <a:moveTo>
                                  <a:pt x="0" y="0"/>
                                </a:moveTo>
                                <a:lnTo>
                                  <a:pt x="55093" y="0"/>
                                </a:lnTo>
                                <a:lnTo>
                                  <a:pt x="55093" y="406324"/>
                                </a:lnTo>
                                <a:lnTo>
                                  <a:pt x="0" y="406324"/>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1" name="Shape 11"/>
                        <wps:cNvSpPr/>
                        <wps:spPr>
                          <a:xfrm>
                            <a:off x="2396438" y="3461395"/>
                            <a:ext cx="241567" cy="406311"/>
                          </a:xfrm>
                          <a:custGeom>
                            <a:avLst/>
                            <a:gdLst/>
                            <a:ahLst/>
                            <a:cxnLst/>
                            <a:rect l="0" t="0" r="0" b="0"/>
                            <a:pathLst>
                              <a:path w="241567" h="406311">
                                <a:moveTo>
                                  <a:pt x="0" y="0"/>
                                </a:moveTo>
                                <a:lnTo>
                                  <a:pt x="55093" y="0"/>
                                </a:lnTo>
                                <a:lnTo>
                                  <a:pt x="55093" y="354648"/>
                                </a:lnTo>
                                <a:lnTo>
                                  <a:pt x="241567" y="354648"/>
                                </a:lnTo>
                                <a:lnTo>
                                  <a:pt x="241567" y="406311"/>
                                </a:lnTo>
                                <a:lnTo>
                                  <a:pt x="0" y="40631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2" name="Shape 12"/>
                        <wps:cNvSpPr/>
                        <wps:spPr>
                          <a:xfrm>
                            <a:off x="2724528" y="3461395"/>
                            <a:ext cx="314503" cy="416636"/>
                          </a:xfrm>
                          <a:custGeom>
                            <a:avLst/>
                            <a:gdLst/>
                            <a:ahLst/>
                            <a:cxnLst/>
                            <a:rect l="0" t="0" r="0" b="0"/>
                            <a:pathLst>
                              <a:path w="314503" h="416636">
                                <a:moveTo>
                                  <a:pt x="0" y="0"/>
                                </a:moveTo>
                                <a:lnTo>
                                  <a:pt x="55118" y="0"/>
                                </a:lnTo>
                                <a:lnTo>
                                  <a:pt x="55118" y="249047"/>
                                </a:lnTo>
                                <a:cubicBezTo>
                                  <a:pt x="55118" y="261671"/>
                                  <a:pt x="56858" y="274790"/>
                                  <a:pt x="60299" y="288353"/>
                                </a:cubicBezTo>
                                <a:cubicBezTo>
                                  <a:pt x="63703" y="301955"/>
                                  <a:pt x="69482" y="314477"/>
                                  <a:pt x="77521" y="325946"/>
                                </a:cubicBezTo>
                                <a:cubicBezTo>
                                  <a:pt x="85547" y="337439"/>
                                  <a:pt x="96050" y="346786"/>
                                  <a:pt x="109067" y="354076"/>
                                </a:cubicBezTo>
                                <a:cubicBezTo>
                                  <a:pt x="122047" y="361340"/>
                                  <a:pt x="138138" y="364947"/>
                                  <a:pt x="157264" y="364947"/>
                                </a:cubicBezTo>
                                <a:cubicBezTo>
                                  <a:pt x="176390" y="364947"/>
                                  <a:pt x="192481" y="361340"/>
                                  <a:pt x="205486" y="354076"/>
                                </a:cubicBezTo>
                                <a:cubicBezTo>
                                  <a:pt x="218453" y="346786"/>
                                  <a:pt x="229019" y="337439"/>
                                  <a:pt x="237033" y="325946"/>
                                </a:cubicBezTo>
                                <a:cubicBezTo>
                                  <a:pt x="245072" y="314477"/>
                                  <a:pt x="250825" y="301955"/>
                                  <a:pt x="254254" y="288353"/>
                                </a:cubicBezTo>
                                <a:cubicBezTo>
                                  <a:pt x="257721" y="274790"/>
                                  <a:pt x="259410" y="261671"/>
                                  <a:pt x="259410" y="249047"/>
                                </a:cubicBezTo>
                                <a:lnTo>
                                  <a:pt x="259410" y="0"/>
                                </a:lnTo>
                                <a:lnTo>
                                  <a:pt x="314503" y="0"/>
                                </a:lnTo>
                                <a:lnTo>
                                  <a:pt x="314503" y="257632"/>
                                </a:lnTo>
                                <a:cubicBezTo>
                                  <a:pt x="314503" y="281381"/>
                                  <a:pt x="310477" y="302895"/>
                                  <a:pt x="302451" y="322212"/>
                                </a:cubicBezTo>
                                <a:cubicBezTo>
                                  <a:pt x="294412" y="341579"/>
                                  <a:pt x="283299" y="358280"/>
                                  <a:pt x="269177" y="372389"/>
                                </a:cubicBezTo>
                                <a:cubicBezTo>
                                  <a:pt x="254991" y="386601"/>
                                  <a:pt x="238354" y="397497"/>
                                  <a:pt x="219253" y="405143"/>
                                </a:cubicBezTo>
                                <a:cubicBezTo>
                                  <a:pt x="200127" y="412814"/>
                                  <a:pt x="179438" y="416636"/>
                                  <a:pt x="157264" y="416636"/>
                                </a:cubicBezTo>
                                <a:cubicBezTo>
                                  <a:pt x="135090" y="416636"/>
                                  <a:pt x="114402" y="412814"/>
                                  <a:pt x="95301" y="405143"/>
                                </a:cubicBezTo>
                                <a:cubicBezTo>
                                  <a:pt x="76149" y="397497"/>
                                  <a:pt x="59512" y="386601"/>
                                  <a:pt x="45364" y="372389"/>
                                </a:cubicBezTo>
                                <a:cubicBezTo>
                                  <a:pt x="31204" y="358280"/>
                                  <a:pt x="20142" y="341579"/>
                                  <a:pt x="12078" y="322212"/>
                                </a:cubicBezTo>
                                <a:cubicBezTo>
                                  <a:pt x="4064" y="302895"/>
                                  <a:pt x="0" y="281381"/>
                                  <a:pt x="0" y="257632"/>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3" name="Shape 13"/>
                        <wps:cNvSpPr/>
                        <wps:spPr>
                          <a:xfrm>
                            <a:off x="3176421" y="3461395"/>
                            <a:ext cx="255334" cy="406311"/>
                          </a:xfrm>
                          <a:custGeom>
                            <a:avLst/>
                            <a:gdLst/>
                            <a:ahLst/>
                            <a:cxnLst/>
                            <a:rect l="0" t="0" r="0" b="0"/>
                            <a:pathLst>
                              <a:path w="255334" h="406311">
                                <a:moveTo>
                                  <a:pt x="0" y="0"/>
                                </a:moveTo>
                                <a:lnTo>
                                  <a:pt x="255334" y="0"/>
                                </a:lnTo>
                                <a:lnTo>
                                  <a:pt x="255334" y="51626"/>
                                </a:lnTo>
                                <a:lnTo>
                                  <a:pt x="55093" y="51626"/>
                                </a:lnTo>
                                <a:lnTo>
                                  <a:pt x="55093" y="179070"/>
                                </a:lnTo>
                                <a:lnTo>
                                  <a:pt x="241567" y="179070"/>
                                </a:lnTo>
                                <a:lnTo>
                                  <a:pt x="241567" y="230696"/>
                                </a:lnTo>
                                <a:lnTo>
                                  <a:pt x="55093" y="230696"/>
                                </a:lnTo>
                                <a:lnTo>
                                  <a:pt x="55093" y="406311"/>
                                </a:lnTo>
                                <a:lnTo>
                                  <a:pt x="0" y="40631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4" name="Shape 14"/>
                        <wps:cNvSpPr/>
                        <wps:spPr>
                          <a:xfrm>
                            <a:off x="3506866" y="3461402"/>
                            <a:ext cx="316789" cy="406273"/>
                          </a:xfrm>
                          <a:custGeom>
                            <a:avLst/>
                            <a:gdLst/>
                            <a:ahLst/>
                            <a:cxnLst/>
                            <a:rect l="0" t="0" r="0" b="0"/>
                            <a:pathLst>
                              <a:path w="316789" h="406273">
                                <a:moveTo>
                                  <a:pt x="0" y="0"/>
                                </a:moveTo>
                                <a:lnTo>
                                  <a:pt x="316789" y="0"/>
                                </a:lnTo>
                                <a:lnTo>
                                  <a:pt x="316789" y="51626"/>
                                </a:lnTo>
                                <a:lnTo>
                                  <a:pt x="185941" y="51626"/>
                                </a:lnTo>
                                <a:lnTo>
                                  <a:pt x="185941" y="406273"/>
                                </a:lnTo>
                                <a:lnTo>
                                  <a:pt x="130873" y="406273"/>
                                </a:lnTo>
                                <a:lnTo>
                                  <a:pt x="130873" y="51626"/>
                                </a:lnTo>
                                <a:lnTo>
                                  <a:pt x="0" y="51626"/>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 name="Shape 15"/>
                        <wps:cNvSpPr/>
                        <wps:spPr>
                          <a:xfrm>
                            <a:off x="3887998" y="3451079"/>
                            <a:ext cx="270814" cy="426949"/>
                          </a:xfrm>
                          <a:custGeom>
                            <a:avLst/>
                            <a:gdLst/>
                            <a:ahLst/>
                            <a:cxnLst/>
                            <a:rect l="0" t="0" r="0" b="0"/>
                            <a:pathLst>
                              <a:path w="270814" h="426949">
                                <a:moveTo>
                                  <a:pt x="149771" y="0"/>
                                </a:moveTo>
                                <a:cubicBezTo>
                                  <a:pt x="171920" y="0"/>
                                  <a:pt x="193180" y="3086"/>
                                  <a:pt x="213436" y="9144"/>
                                </a:cubicBezTo>
                                <a:cubicBezTo>
                                  <a:pt x="233731" y="15303"/>
                                  <a:pt x="251536" y="27737"/>
                                  <a:pt x="266840" y="46494"/>
                                </a:cubicBezTo>
                                <a:lnTo>
                                  <a:pt x="222047" y="87198"/>
                                </a:lnTo>
                                <a:cubicBezTo>
                                  <a:pt x="215176" y="76479"/>
                                  <a:pt x="205422" y="67882"/>
                                  <a:pt x="192824" y="61392"/>
                                </a:cubicBezTo>
                                <a:cubicBezTo>
                                  <a:pt x="180124" y="54889"/>
                                  <a:pt x="165811" y="51626"/>
                                  <a:pt x="149771" y="51626"/>
                                </a:cubicBezTo>
                                <a:cubicBezTo>
                                  <a:pt x="134442" y="51626"/>
                                  <a:pt x="121742" y="53645"/>
                                  <a:pt x="111620" y="57671"/>
                                </a:cubicBezTo>
                                <a:cubicBezTo>
                                  <a:pt x="101447" y="61684"/>
                                  <a:pt x="93307" y="66840"/>
                                  <a:pt x="87237" y="73165"/>
                                </a:cubicBezTo>
                                <a:cubicBezTo>
                                  <a:pt x="81102" y="79477"/>
                                  <a:pt x="76797" y="86246"/>
                                  <a:pt x="74282" y="93536"/>
                                </a:cubicBezTo>
                                <a:cubicBezTo>
                                  <a:pt x="71806" y="100800"/>
                                  <a:pt x="70561" y="107480"/>
                                  <a:pt x="70561" y="113640"/>
                                </a:cubicBezTo>
                                <a:cubicBezTo>
                                  <a:pt x="70561" y="130848"/>
                                  <a:pt x="75527" y="144006"/>
                                  <a:pt x="85496" y="153200"/>
                                </a:cubicBezTo>
                                <a:cubicBezTo>
                                  <a:pt x="95441" y="162395"/>
                                  <a:pt x="107772" y="169850"/>
                                  <a:pt x="122504" y="175603"/>
                                </a:cubicBezTo>
                                <a:cubicBezTo>
                                  <a:pt x="137236" y="181318"/>
                                  <a:pt x="153264" y="186474"/>
                                  <a:pt x="170700" y="191097"/>
                                </a:cubicBezTo>
                                <a:cubicBezTo>
                                  <a:pt x="188087" y="195669"/>
                                  <a:pt x="204165" y="202108"/>
                                  <a:pt x="218922" y="210299"/>
                                </a:cubicBezTo>
                                <a:cubicBezTo>
                                  <a:pt x="233629" y="218541"/>
                                  <a:pt x="245961" y="229616"/>
                                  <a:pt x="255905" y="243573"/>
                                </a:cubicBezTo>
                                <a:cubicBezTo>
                                  <a:pt x="265849" y="257543"/>
                                  <a:pt x="270814" y="276797"/>
                                  <a:pt x="270814" y="301256"/>
                                </a:cubicBezTo>
                                <a:cubicBezTo>
                                  <a:pt x="270814" y="320789"/>
                                  <a:pt x="267119" y="338366"/>
                                  <a:pt x="259652" y="354076"/>
                                </a:cubicBezTo>
                                <a:cubicBezTo>
                                  <a:pt x="252184" y="369735"/>
                                  <a:pt x="242138" y="382943"/>
                                  <a:pt x="229539" y="393662"/>
                                </a:cubicBezTo>
                                <a:cubicBezTo>
                                  <a:pt x="216916" y="404381"/>
                                  <a:pt x="202006" y="412585"/>
                                  <a:pt x="184747" y="418325"/>
                                </a:cubicBezTo>
                                <a:cubicBezTo>
                                  <a:pt x="167525" y="424066"/>
                                  <a:pt x="149174" y="426949"/>
                                  <a:pt x="129654" y="426949"/>
                                </a:cubicBezTo>
                                <a:cubicBezTo>
                                  <a:pt x="103657" y="426949"/>
                                  <a:pt x="78969" y="422338"/>
                                  <a:pt x="55652" y="413182"/>
                                </a:cubicBezTo>
                                <a:cubicBezTo>
                                  <a:pt x="32296" y="403962"/>
                                  <a:pt x="13767" y="389826"/>
                                  <a:pt x="0" y="370675"/>
                                </a:cubicBezTo>
                                <a:lnTo>
                                  <a:pt x="45314" y="331673"/>
                                </a:lnTo>
                                <a:cubicBezTo>
                                  <a:pt x="55258" y="346596"/>
                                  <a:pt x="67983" y="357606"/>
                                  <a:pt x="83465" y="364718"/>
                                </a:cubicBezTo>
                                <a:cubicBezTo>
                                  <a:pt x="98971" y="371754"/>
                                  <a:pt x="114935" y="375272"/>
                                  <a:pt x="131381" y="375272"/>
                                </a:cubicBezTo>
                                <a:cubicBezTo>
                                  <a:pt x="140589" y="375272"/>
                                  <a:pt x="149936" y="373837"/>
                                  <a:pt x="159512" y="370980"/>
                                </a:cubicBezTo>
                                <a:cubicBezTo>
                                  <a:pt x="169063" y="368122"/>
                                  <a:pt x="177800" y="363817"/>
                                  <a:pt x="185636" y="358051"/>
                                </a:cubicBezTo>
                                <a:cubicBezTo>
                                  <a:pt x="193446" y="352336"/>
                                  <a:pt x="199847" y="345262"/>
                                  <a:pt x="204863" y="336855"/>
                                </a:cubicBezTo>
                                <a:cubicBezTo>
                                  <a:pt x="209817" y="328460"/>
                                  <a:pt x="212319" y="318694"/>
                                  <a:pt x="212319" y="307581"/>
                                </a:cubicBezTo>
                                <a:cubicBezTo>
                                  <a:pt x="212319" y="291922"/>
                                  <a:pt x="207314" y="279933"/>
                                  <a:pt x="197396" y="271716"/>
                                </a:cubicBezTo>
                                <a:cubicBezTo>
                                  <a:pt x="187439" y="263500"/>
                                  <a:pt x="175095" y="256616"/>
                                  <a:pt x="160388" y="251053"/>
                                </a:cubicBezTo>
                                <a:cubicBezTo>
                                  <a:pt x="145644" y="245504"/>
                                  <a:pt x="129604" y="240157"/>
                                  <a:pt x="112166" y="234963"/>
                                </a:cubicBezTo>
                                <a:cubicBezTo>
                                  <a:pt x="94780" y="229845"/>
                                  <a:pt x="78677" y="222657"/>
                                  <a:pt x="63970" y="213449"/>
                                </a:cubicBezTo>
                                <a:cubicBezTo>
                                  <a:pt x="49213" y="204292"/>
                                  <a:pt x="36881" y="191922"/>
                                  <a:pt x="26962" y="176441"/>
                                </a:cubicBezTo>
                                <a:cubicBezTo>
                                  <a:pt x="17005" y="160947"/>
                                  <a:pt x="12027" y="140017"/>
                                  <a:pt x="12027" y="113640"/>
                                </a:cubicBezTo>
                                <a:cubicBezTo>
                                  <a:pt x="12027" y="101778"/>
                                  <a:pt x="14605" y="89141"/>
                                  <a:pt x="19786" y="75743"/>
                                </a:cubicBezTo>
                                <a:cubicBezTo>
                                  <a:pt x="24930" y="62357"/>
                                  <a:pt x="33083" y="50127"/>
                                  <a:pt x="44171" y="39014"/>
                                </a:cubicBezTo>
                                <a:cubicBezTo>
                                  <a:pt x="55258" y="27927"/>
                                  <a:pt x="69494" y="18656"/>
                                  <a:pt x="86906" y="11176"/>
                                </a:cubicBezTo>
                                <a:cubicBezTo>
                                  <a:pt x="104305" y="3733"/>
                                  <a:pt x="125285" y="0"/>
                                  <a:pt x="14977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6" name="Shape 16"/>
                        <wps:cNvSpPr/>
                        <wps:spPr>
                          <a:xfrm>
                            <a:off x="719059" y="4075796"/>
                            <a:ext cx="255092" cy="405867"/>
                          </a:xfrm>
                          <a:custGeom>
                            <a:avLst/>
                            <a:gdLst/>
                            <a:ahLst/>
                            <a:cxnLst/>
                            <a:rect l="0" t="0" r="0" b="0"/>
                            <a:pathLst>
                              <a:path w="255092" h="405867">
                                <a:moveTo>
                                  <a:pt x="0" y="0"/>
                                </a:moveTo>
                                <a:lnTo>
                                  <a:pt x="255092" y="0"/>
                                </a:lnTo>
                                <a:lnTo>
                                  <a:pt x="255092" y="51575"/>
                                </a:lnTo>
                                <a:lnTo>
                                  <a:pt x="55042" y="51575"/>
                                </a:lnTo>
                                <a:lnTo>
                                  <a:pt x="55042" y="178829"/>
                                </a:lnTo>
                                <a:lnTo>
                                  <a:pt x="241326" y="178829"/>
                                </a:lnTo>
                                <a:lnTo>
                                  <a:pt x="241326" y="230429"/>
                                </a:lnTo>
                                <a:lnTo>
                                  <a:pt x="55042" y="230429"/>
                                </a:lnTo>
                                <a:lnTo>
                                  <a:pt x="55042" y="405867"/>
                                </a:lnTo>
                                <a:lnTo>
                                  <a:pt x="0" y="40586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7" name="Shape 17"/>
                        <wps:cNvSpPr/>
                        <wps:spPr>
                          <a:xfrm>
                            <a:off x="1091078" y="4075796"/>
                            <a:ext cx="134715" cy="405867"/>
                          </a:xfrm>
                          <a:custGeom>
                            <a:avLst/>
                            <a:gdLst/>
                            <a:ahLst/>
                            <a:cxnLst/>
                            <a:rect l="0" t="0" r="0" b="0"/>
                            <a:pathLst>
                              <a:path w="134715" h="405867">
                                <a:moveTo>
                                  <a:pt x="0" y="0"/>
                                </a:moveTo>
                                <a:lnTo>
                                  <a:pt x="134715" y="0"/>
                                </a:lnTo>
                                <a:lnTo>
                                  <a:pt x="134715" y="48763"/>
                                </a:lnTo>
                                <a:lnTo>
                                  <a:pt x="127267" y="48171"/>
                                </a:lnTo>
                                <a:lnTo>
                                  <a:pt x="55042" y="48171"/>
                                </a:lnTo>
                                <a:lnTo>
                                  <a:pt x="55042" y="178829"/>
                                </a:lnTo>
                                <a:lnTo>
                                  <a:pt x="127267" y="178829"/>
                                </a:lnTo>
                                <a:lnTo>
                                  <a:pt x="134715" y="178237"/>
                                </a:lnTo>
                                <a:lnTo>
                                  <a:pt x="134715" y="258780"/>
                                </a:lnTo>
                                <a:lnTo>
                                  <a:pt x="116383" y="227013"/>
                                </a:lnTo>
                                <a:lnTo>
                                  <a:pt x="55042" y="227013"/>
                                </a:lnTo>
                                <a:lnTo>
                                  <a:pt x="55042" y="405867"/>
                                </a:lnTo>
                                <a:lnTo>
                                  <a:pt x="0" y="40586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8" name="Shape 18"/>
                        <wps:cNvSpPr/>
                        <wps:spPr>
                          <a:xfrm>
                            <a:off x="1225794" y="4075796"/>
                            <a:ext cx="153663" cy="405867"/>
                          </a:xfrm>
                          <a:custGeom>
                            <a:avLst/>
                            <a:gdLst/>
                            <a:ahLst/>
                            <a:cxnLst/>
                            <a:rect l="0" t="0" r="0" b="0"/>
                            <a:pathLst>
                              <a:path w="153663" h="405867">
                                <a:moveTo>
                                  <a:pt x="0" y="0"/>
                                </a:moveTo>
                                <a:lnTo>
                                  <a:pt x="8058" y="0"/>
                                </a:lnTo>
                                <a:cubicBezTo>
                                  <a:pt x="34004" y="0"/>
                                  <a:pt x="55442" y="3544"/>
                                  <a:pt x="72256" y="10617"/>
                                </a:cubicBezTo>
                                <a:cubicBezTo>
                                  <a:pt x="89046" y="17678"/>
                                  <a:pt x="102368" y="26657"/>
                                  <a:pt x="112096" y="37541"/>
                                </a:cubicBezTo>
                                <a:cubicBezTo>
                                  <a:pt x="121812" y="48438"/>
                                  <a:pt x="128632" y="60642"/>
                                  <a:pt x="132429" y="74219"/>
                                </a:cubicBezTo>
                                <a:cubicBezTo>
                                  <a:pt x="136252" y="87821"/>
                                  <a:pt x="138182" y="100889"/>
                                  <a:pt x="138182" y="113474"/>
                                </a:cubicBezTo>
                                <a:cubicBezTo>
                                  <a:pt x="138182" y="126517"/>
                                  <a:pt x="135884" y="139052"/>
                                  <a:pt x="131286" y="151079"/>
                                </a:cubicBezTo>
                                <a:cubicBezTo>
                                  <a:pt x="126701" y="163119"/>
                                  <a:pt x="120097" y="173965"/>
                                  <a:pt x="111499" y="183769"/>
                                </a:cubicBezTo>
                                <a:cubicBezTo>
                                  <a:pt x="102914" y="193485"/>
                                  <a:pt x="92373" y="201701"/>
                                  <a:pt x="79991" y="208356"/>
                                </a:cubicBezTo>
                                <a:cubicBezTo>
                                  <a:pt x="67595" y="215100"/>
                                  <a:pt x="53727" y="219202"/>
                                  <a:pt x="38424" y="220688"/>
                                </a:cubicBezTo>
                                <a:lnTo>
                                  <a:pt x="153663" y="405867"/>
                                </a:lnTo>
                                <a:lnTo>
                                  <a:pt x="84880" y="405867"/>
                                </a:lnTo>
                                <a:lnTo>
                                  <a:pt x="0" y="258780"/>
                                </a:lnTo>
                                <a:lnTo>
                                  <a:pt x="0" y="178237"/>
                                </a:lnTo>
                                <a:lnTo>
                                  <a:pt x="24378" y="176301"/>
                                </a:lnTo>
                                <a:cubicBezTo>
                                  <a:pt x="34893" y="174574"/>
                                  <a:pt x="44228" y="171374"/>
                                  <a:pt x="52482" y="166814"/>
                                </a:cubicBezTo>
                                <a:cubicBezTo>
                                  <a:pt x="60699" y="162192"/>
                                  <a:pt x="67291" y="155626"/>
                                  <a:pt x="72256" y="146990"/>
                                </a:cubicBezTo>
                                <a:cubicBezTo>
                                  <a:pt x="77210" y="138443"/>
                                  <a:pt x="79673" y="127267"/>
                                  <a:pt x="79673" y="113474"/>
                                </a:cubicBezTo>
                                <a:cubicBezTo>
                                  <a:pt x="79673" y="99746"/>
                                  <a:pt x="77210" y="88570"/>
                                  <a:pt x="72256" y="79947"/>
                                </a:cubicBezTo>
                                <a:cubicBezTo>
                                  <a:pt x="67291" y="71349"/>
                                  <a:pt x="60699" y="64757"/>
                                  <a:pt x="52482" y="60185"/>
                                </a:cubicBezTo>
                                <a:cubicBezTo>
                                  <a:pt x="44228" y="55626"/>
                                  <a:pt x="34893" y="52489"/>
                                  <a:pt x="24378" y="50698"/>
                                </a:cubicBezTo>
                                <a:lnTo>
                                  <a:pt x="0" y="48763"/>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9" name="Shape 19"/>
                        <wps:cNvSpPr/>
                        <wps:spPr>
                          <a:xfrm>
                            <a:off x="1432765" y="4075796"/>
                            <a:ext cx="200634" cy="405867"/>
                          </a:xfrm>
                          <a:custGeom>
                            <a:avLst/>
                            <a:gdLst/>
                            <a:ahLst/>
                            <a:cxnLst/>
                            <a:rect l="0" t="0" r="0" b="0"/>
                            <a:pathLst>
                              <a:path w="200634" h="405867">
                                <a:moveTo>
                                  <a:pt x="178841" y="0"/>
                                </a:moveTo>
                                <a:lnTo>
                                  <a:pt x="200634" y="0"/>
                                </a:lnTo>
                                <a:lnTo>
                                  <a:pt x="200634" y="71057"/>
                                </a:lnTo>
                                <a:lnTo>
                                  <a:pt x="200622" y="71057"/>
                                </a:lnTo>
                                <a:lnTo>
                                  <a:pt x="123799" y="257327"/>
                                </a:lnTo>
                                <a:lnTo>
                                  <a:pt x="200634" y="257327"/>
                                </a:lnTo>
                                <a:lnTo>
                                  <a:pt x="200634" y="305537"/>
                                </a:lnTo>
                                <a:lnTo>
                                  <a:pt x="104330" y="305537"/>
                                </a:lnTo>
                                <a:lnTo>
                                  <a:pt x="64198" y="405867"/>
                                </a:lnTo>
                                <a:lnTo>
                                  <a:pt x="0" y="405867"/>
                                </a:lnTo>
                                <a:lnTo>
                                  <a:pt x="17884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0" name="Shape 20"/>
                        <wps:cNvSpPr/>
                        <wps:spPr>
                          <a:xfrm>
                            <a:off x="1501548" y="4046954"/>
                            <a:ext cx="71095" cy="68809"/>
                          </a:xfrm>
                          <a:custGeom>
                            <a:avLst/>
                            <a:gdLst/>
                            <a:ahLst/>
                            <a:cxnLst/>
                            <a:rect l="0" t="0" r="0" b="0"/>
                            <a:pathLst>
                              <a:path w="71095" h="68809">
                                <a:moveTo>
                                  <a:pt x="34925" y="0"/>
                                </a:moveTo>
                                <a:lnTo>
                                  <a:pt x="35547" y="25"/>
                                </a:lnTo>
                                <a:cubicBezTo>
                                  <a:pt x="44323" y="25"/>
                                  <a:pt x="52463" y="3073"/>
                                  <a:pt x="59931" y="9195"/>
                                </a:cubicBezTo>
                                <a:cubicBezTo>
                                  <a:pt x="67348" y="15316"/>
                                  <a:pt x="71095" y="23152"/>
                                  <a:pt x="71095" y="32728"/>
                                </a:cubicBezTo>
                                <a:cubicBezTo>
                                  <a:pt x="71095" y="43053"/>
                                  <a:pt x="67742" y="51613"/>
                                  <a:pt x="61074" y="58470"/>
                                </a:cubicBezTo>
                                <a:cubicBezTo>
                                  <a:pt x="54343" y="65354"/>
                                  <a:pt x="45860" y="68809"/>
                                  <a:pt x="35547" y="68809"/>
                                </a:cubicBezTo>
                                <a:cubicBezTo>
                                  <a:pt x="25247" y="68809"/>
                                  <a:pt x="16713" y="65354"/>
                                  <a:pt x="10020" y="58470"/>
                                </a:cubicBezTo>
                                <a:cubicBezTo>
                                  <a:pt x="3327" y="51613"/>
                                  <a:pt x="0" y="43053"/>
                                  <a:pt x="0" y="32728"/>
                                </a:cubicBezTo>
                                <a:cubicBezTo>
                                  <a:pt x="0" y="23152"/>
                                  <a:pt x="3746" y="15316"/>
                                  <a:pt x="11188" y="9195"/>
                                </a:cubicBezTo>
                                <a:cubicBezTo>
                                  <a:pt x="18631" y="3073"/>
                                  <a:pt x="26149" y="0"/>
                                  <a:pt x="3492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1" name="Shape 21"/>
                        <wps:cNvSpPr/>
                        <wps:spPr>
                          <a:xfrm>
                            <a:off x="1633399" y="4075796"/>
                            <a:ext cx="201778" cy="405867"/>
                          </a:xfrm>
                          <a:custGeom>
                            <a:avLst/>
                            <a:gdLst/>
                            <a:ahLst/>
                            <a:cxnLst/>
                            <a:rect l="0" t="0" r="0" b="0"/>
                            <a:pathLst>
                              <a:path w="201778" h="405867">
                                <a:moveTo>
                                  <a:pt x="0" y="0"/>
                                </a:moveTo>
                                <a:lnTo>
                                  <a:pt x="28067" y="0"/>
                                </a:lnTo>
                                <a:lnTo>
                                  <a:pt x="201778" y="405867"/>
                                </a:lnTo>
                                <a:lnTo>
                                  <a:pt x="137554" y="405867"/>
                                </a:lnTo>
                                <a:lnTo>
                                  <a:pt x="96876" y="305537"/>
                                </a:lnTo>
                                <a:lnTo>
                                  <a:pt x="0" y="305537"/>
                                </a:lnTo>
                                <a:lnTo>
                                  <a:pt x="0" y="257327"/>
                                </a:lnTo>
                                <a:lnTo>
                                  <a:pt x="76835" y="257327"/>
                                </a:lnTo>
                                <a:lnTo>
                                  <a:pt x="1156" y="71057"/>
                                </a:lnTo>
                                <a:lnTo>
                                  <a:pt x="0" y="7105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2" name="Shape 22"/>
                        <wps:cNvSpPr/>
                        <wps:spPr>
                          <a:xfrm>
                            <a:off x="1700684" y="4047203"/>
                            <a:ext cx="71057" cy="68547"/>
                          </a:xfrm>
                          <a:custGeom>
                            <a:avLst/>
                            <a:gdLst/>
                            <a:ahLst/>
                            <a:cxnLst/>
                            <a:rect l="0" t="0" r="0" b="0"/>
                            <a:pathLst>
                              <a:path w="71057" h="68547">
                                <a:moveTo>
                                  <a:pt x="36207" y="0"/>
                                </a:moveTo>
                                <a:lnTo>
                                  <a:pt x="59880" y="8921"/>
                                </a:lnTo>
                                <a:cubicBezTo>
                                  <a:pt x="67335" y="15042"/>
                                  <a:pt x="71057" y="22878"/>
                                  <a:pt x="71057" y="32428"/>
                                </a:cubicBezTo>
                                <a:cubicBezTo>
                                  <a:pt x="71057" y="42766"/>
                                  <a:pt x="67742" y="51338"/>
                                  <a:pt x="61036" y="58209"/>
                                </a:cubicBezTo>
                                <a:cubicBezTo>
                                  <a:pt x="54369" y="65080"/>
                                  <a:pt x="45860" y="68547"/>
                                  <a:pt x="35547" y="68547"/>
                                </a:cubicBezTo>
                                <a:cubicBezTo>
                                  <a:pt x="25222" y="68547"/>
                                  <a:pt x="16688" y="65080"/>
                                  <a:pt x="10046" y="58209"/>
                                </a:cubicBezTo>
                                <a:cubicBezTo>
                                  <a:pt x="3340" y="51338"/>
                                  <a:pt x="0" y="42766"/>
                                  <a:pt x="0" y="32428"/>
                                </a:cubicBezTo>
                                <a:cubicBezTo>
                                  <a:pt x="0" y="22878"/>
                                  <a:pt x="3721" y="15042"/>
                                  <a:pt x="11163" y="8921"/>
                                </a:cubicBezTo>
                                <a:lnTo>
                                  <a:pt x="3620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3" name="Shape 23"/>
                        <wps:cNvSpPr/>
                        <wps:spPr>
                          <a:xfrm>
                            <a:off x="1736231" y="4046954"/>
                            <a:ext cx="1359" cy="249"/>
                          </a:xfrm>
                          <a:custGeom>
                            <a:avLst/>
                            <a:gdLst/>
                            <a:ahLst/>
                            <a:cxnLst/>
                            <a:rect l="0" t="0" r="0" b="0"/>
                            <a:pathLst>
                              <a:path w="1359" h="249">
                                <a:moveTo>
                                  <a:pt x="0" y="0"/>
                                </a:moveTo>
                                <a:lnTo>
                                  <a:pt x="1359" y="0"/>
                                </a:lnTo>
                                <a:lnTo>
                                  <a:pt x="660" y="249"/>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4" name="Shape 24"/>
                        <wps:cNvSpPr/>
                        <wps:spPr>
                          <a:xfrm>
                            <a:off x="1926897" y="4075796"/>
                            <a:ext cx="423050" cy="405867"/>
                          </a:xfrm>
                          <a:custGeom>
                            <a:avLst/>
                            <a:gdLst/>
                            <a:ahLst/>
                            <a:cxnLst/>
                            <a:rect l="0" t="0" r="0" b="0"/>
                            <a:pathLst>
                              <a:path w="423050" h="405867">
                                <a:moveTo>
                                  <a:pt x="0" y="0"/>
                                </a:moveTo>
                                <a:lnTo>
                                  <a:pt x="81953" y="0"/>
                                </a:lnTo>
                                <a:lnTo>
                                  <a:pt x="210934" y="307251"/>
                                </a:lnTo>
                                <a:lnTo>
                                  <a:pt x="213220" y="307251"/>
                                </a:lnTo>
                                <a:lnTo>
                                  <a:pt x="341059" y="0"/>
                                </a:lnTo>
                                <a:lnTo>
                                  <a:pt x="423050" y="0"/>
                                </a:lnTo>
                                <a:lnTo>
                                  <a:pt x="423050" y="405867"/>
                                </a:lnTo>
                                <a:lnTo>
                                  <a:pt x="368033" y="405867"/>
                                </a:lnTo>
                                <a:lnTo>
                                  <a:pt x="368033" y="72225"/>
                                </a:lnTo>
                                <a:lnTo>
                                  <a:pt x="366865" y="72225"/>
                                </a:lnTo>
                                <a:lnTo>
                                  <a:pt x="229845" y="405867"/>
                                </a:lnTo>
                                <a:lnTo>
                                  <a:pt x="193154" y="405867"/>
                                </a:lnTo>
                                <a:lnTo>
                                  <a:pt x="56185" y="72225"/>
                                </a:lnTo>
                                <a:lnTo>
                                  <a:pt x="55016" y="72225"/>
                                </a:lnTo>
                                <a:lnTo>
                                  <a:pt x="55016" y="405867"/>
                                </a:lnTo>
                                <a:lnTo>
                                  <a:pt x="0" y="40586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5" name="Shape 25"/>
                        <wps:cNvSpPr/>
                        <wps:spPr>
                          <a:xfrm>
                            <a:off x="2446231" y="4075796"/>
                            <a:ext cx="228727" cy="416204"/>
                          </a:xfrm>
                          <a:custGeom>
                            <a:avLst/>
                            <a:gdLst/>
                            <a:ahLst/>
                            <a:cxnLst/>
                            <a:rect l="0" t="0" r="0" b="0"/>
                            <a:pathLst>
                              <a:path w="228727" h="416204">
                                <a:moveTo>
                                  <a:pt x="173711" y="0"/>
                                </a:moveTo>
                                <a:lnTo>
                                  <a:pt x="228727" y="0"/>
                                </a:lnTo>
                                <a:lnTo>
                                  <a:pt x="228727" y="290068"/>
                                </a:lnTo>
                                <a:cubicBezTo>
                                  <a:pt x="228727" y="315646"/>
                                  <a:pt x="224714" y="336601"/>
                                  <a:pt x="216700" y="352832"/>
                                </a:cubicBezTo>
                                <a:cubicBezTo>
                                  <a:pt x="208636" y="369087"/>
                                  <a:pt x="198615" y="381851"/>
                                  <a:pt x="186589" y="391249"/>
                                </a:cubicBezTo>
                                <a:cubicBezTo>
                                  <a:pt x="174549" y="400609"/>
                                  <a:pt x="161658" y="407073"/>
                                  <a:pt x="147917" y="410756"/>
                                </a:cubicBezTo>
                                <a:cubicBezTo>
                                  <a:pt x="134150" y="414350"/>
                                  <a:pt x="121526" y="416204"/>
                                  <a:pt x="110058" y="416204"/>
                                </a:cubicBezTo>
                                <a:cubicBezTo>
                                  <a:pt x="81382" y="416204"/>
                                  <a:pt x="57226" y="408813"/>
                                  <a:pt x="37554" y="394081"/>
                                </a:cubicBezTo>
                                <a:cubicBezTo>
                                  <a:pt x="17843" y="379349"/>
                                  <a:pt x="5359" y="357137"/>
                                  <a:pt x="0" y="327317"/>
                                </a:cubicBezTo>
                                <a:lnTo>
                                  <a:pt x="53899" y="315303"/>
                                </a:lnTo>
                                <a:cubicBezTo>
                                  <a:pt x="56960" y="330568"/>
                                  <a:pt x="63259" y="342608"/>
                                  <a:pt x="72784" y="351396"/>
                                </a:cubicBezTo>
                                <a:cubicBezTo>
                                  <a:pt x="82385" y="360210"/>
                                  <a:pt x="94780" y="364553"/>
                                  <a:pt x="110058" y="364553"/>
                                </a:cubicBezTo>
                                <a:cubicBezTo>
                                  <a:pt x="123825" y="364553"/>
                                  <a:pt x="134811" y="361886"/>
                                  <a:pt x="143028" y="356552"/>
                                </a:cubicBezTo>
                                <a:cubicBezTo>
                                  <a:pt x="151232" y="351193"/>
                                  <a:pt x="157658" y="344234"/>
                                  <a:pt x="162230" y="335648"/>
                                </a:cubicBezTo>
                                <a:cubicBezTo>
                                  <a:pt x="166815" y="327012"/>
                                  <a:pt x="169863" y="317195"/>
                                  <a:pt x="171399" y="306134"/>
                                </a:cubicBezTo>
                                <a:cubicBezTo>
                                  <a:pt x="172936" y="295046"/>
                                  <a:pt x="173711" y="283756"/>
                                  <a:pt x="173711" y="272275"/>
                                </a:cubicBezTo>
                                <a:lnTo>
                                  <a:pt x="17371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6" name="Shape 26"/>
                        <wps:cNvSpPr/>
                        <wps:spPr>
                          <a:xfrm>
                            <a:off x="2760956" y="4075796"/>
                            <a:ext cx="200609" cy="405867"/>
                          </a:xfrm>
                          <a:custGeom>
                            <a:avLst/>
                            <a:gdLst/>
                            <a:ahLst/>
                            <a:cxnLst/>
                            <a:rect l="0" t="0" r="0" b="0"/>
                            <a:pathLst>
                              <a:path w="200609" h="405867">
                                <a:moveTo>
                                  <a:pt x="178841" y="0"/>
                                </a:moveTo>
                                <a:lnTo>
                                  <a:pt x="200609" y="0"/>
                                </a:lnTo>
                                <a:lnTo>
                                  <a:pt x="200609" y="71150"/>
                                </a:lnTo>
                                <a:lnTo>
                                  <a:pt x="123799" y="257327"/>
                                </a:lnTo>
                                <a:lnTo>
                                  <a:pt x="200609" y="257327"/>
                                </a:lnTo>
                                <a:lnTo>
                                  <a:pt x="200609" y="305537"/>
                                </a:lnTo>
                                <a:lnTo>
                                  <a:pt x="104330" y="305537"/>
                                </a:lnTo>
                                <a:lnTo>
                                  <a:pt x="64198" y="405867"/>
                                </a:lnTo>
                                <a:lnTo>
                                  <a:pt x="0" y="405867"/>
                                </a:lnTo>
                                <a:lnTo>
                                  <a:pt x="17884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7" name="Shape 27"/>
                        <wps:cNvSpPr/>
                        <wps:spPr>
                          <a:xfrm>
                            <a:off x="2961565" y="4075796"/>
                            <a:ext cx="201803" cy="405867"/>
                          </a:xfrm>
                          <a:custGeom>
                            <a:avLst/>
                            <a:gdLst/>
                            <a:ahLst/>
                            <a:cxnLst/>
                            <a:rect l="0" t="0" r="0" b="0"/>
                            <a:pathLst>
                              <a:path w="201803" h="405867">
                                <a:moveTo>
                                  <a:pt x="0" y="0"/>
                                </a:moveTo>
                                <a:lnTo>
                                  <a:pt x="28092" y="0"/>
                                </a:lnTo>
                                <a:lnTo>
                                  <a:pt x="201803" y="405867"/>
                                </a:lnTo>
                                <a:lnTo>
                                  <a:pt x="137605" y="405867"/>
                                </a:lnTo>
                                <a:lnTo>
                                  <a:pt x="96901" y="305537"/>
                                </a:lnTo>
                                <a:lnTo>
                                  <a:pt x="0" y="305537"/>
                                </a:lnTo>
                                <a:lnTo>
                                  <a:pt x="0" y="257327"/>
                                </a:lnTo>
                                <a:lnTo>
                                  <a:pt x="76810" y="257327"/>
                                </a:lnTo>
                                <a:lnTo>
                                  <a:pt x="1181" y="71057"/>
                                </a:lnTo>
                                <a:lnTo>
                                  <a:pt x="38" y="71057"/>
                                </a:lnTo>
                                <a:lnTo>
                                  <a:pt x="0" y="71150"/>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 name="Shape 28"/>
                        <wps:cNvSpPr/>
                        <wps:spPr>
                          <a:xfrm>
                            <a:off x="3259083" y="4075796"/>
                            <a:ext cx="351980" cy="405867"/>
                          </a:xfrm>
                          <a:custGeom>
                            <a:avLst/>
                            <a:gdLst/>
                            <a:ahLst/>
                            <a:cxnLst/>
                            <a:rect l="0" t="0" r="0" b="0"/>
                            <a:pathLst>
                              <a:path w="351980" h="405867">
                                <a:moveTo>
                                  <a:pt x="0" y="0"/>
                                </a:moveTo>
                                <a:lnTo>
                                  <a:pt x="72225" y="0"/>
                                </a:lnTo>
                                <a:lnTo>
                                  <a:pt x="295796" y="333642"/>
                                </a:lnTo>
                                <a:lnTo>
                                  <a:pt x="296939" y="333642"/>
                                </a:lnTo>
                                <a:lnTo>
                                  <a:pt x="296939" y="0"/>
                                </a:lnTo>
                                <a:lnTo>
                                  <a:pt x="351980" y="0"/>
                                </a:lnTo>
                                <a:lnTo>
                                  <a:pt x="351980" y="405867"/>
                                </a:lnTo>
                                <a:lnTo>
                                  <a:pt x="282029" y="405867"/>
                                </a:lnTo>
                                <a:lnTo>
                                  <a:pt x="56159" y="72225"/>
                                </a:lnTo>
                                <a:lnTo>
                                  <a:pt x="55016" y="72225"/>
                                </a:lnTo>
                                <a:lnTo>
                                  <a:pt x="55016" y="405867"/>
                                </a:lnTo>
                                <a:lnTo>
                                  <a:pt x="0" y="40586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9" name="Shape 29"/>
                        <wps:cNvSpPr/>
                        <wps:spPr>
                          <a:xfrm>
                            <a:off x="3743941" y="4075796"/>
                            <a:ext cx="175679" cy="405867"/>
                          </a:xfrm>
                          <a:custGeom>
                            <a:avLst/>
                            <a:gdLst/>
                            <a:ahLst/>
                            <a:cxnLst/>
                            <a:rect l="0" t="0" r="0" b="0"/>
                            <a:pathLst>
                              <a:path w="175679" h="405867">
                                <a:moveTo>
                                  <a:pt x="0" y="0"/>
                                </a:moveTo>
                                <a:lnTo>
                                  <a:pt x="141580" y="0"/>
                                </a:lnTo>
                                <a:lnTo>
                                  <a:pt x="175679" y="2061"/>
                                </a:lnTo>
                                <a:lnTo>
                                  <a:pt x="175679" y="55059"/>
                                </a:lnTo>
                                <a:lnTo>
                                  <a:pt x="137541" y="51575"/>
                                </a:lnTo>
                                <a:lnTo>
                                  <a:pt x="55016" y="51575"/>
                                </a:lnTo>
                                <a:lnTo>
                                  <a:pt x="55016" y="354241"/>
                                </a:lnTo>
                                <a:lnTo>
                                  <a:pt x="124397" y="354241"/>
                                </a:lnTo>
                                <a:lnTo>
                                  <a:pt x="175679" y="346942"/>
                                </a:lnTo>
                                <a:lnTo>
                                  <a:pt x="175679" y="402220"/>
                                </a:lnTo>
                                <a:lnTo>
                                  <a:pt x="132410" y="405867"/>
                                </a:lnTo>
                                <a:lnTo>
                                  <a:pt x="0" y="40586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0" name="Shape 30"/>
                        <wps:cNvSpPr/>
                        <wps:spPr>
                          <a:xfrm>
                            <a:off x="3919620" y="4077857"/>
                            <a:ext cx="179146" cy="400159"/>
                          </a:xfrm>
                          <a:custGeom>
                            <a:avLst/>
                            <a:gdLst/>
                            <a:ahLst/>
                            <a:cxnLst/>
                            <a:rect l="0" t="0" r="0" b="0"/>
                            <a:pathLst>
                              <a:path w="179146" h="400159">
                                <a:moveTo>
                                  <a:pt x="0" y="0"/>
                                </a:moveTo>
                                <a:lnTo>
                                  <a:pt x="6221" y="376"/>
                                </a:lnTo>
                                <a:cubicBezTo>
                                  <a:pt x="18790" y="2003"/>
                                  <a:pt x="30486" y="4448"/>
                                  <a:pt x="41313" y="7718"/>
                                </a:cubicBezTo>
                                <a:cubicBezTo>
                                  <a:pt x="62865" y="14157"/>
                                  <a:pt x="81572" y="22895"/>
                                  <a:pt x="97447" y="33766"/>
                                </a:cubicBezTo>
                                <a:cubicBezTo>
                                  <a:pt x="113297" y="44650"/>
                                  <a:pt x="126543" y="57185"/>
                                  <a:pt x="137008" y="71320"/>
                                </a:cubicBezTo>
                                <a:cubicBezTo>
                                  <a:pt x="147523" y="85468"/>
                                  <a:pt x="155841" y="99920"/>
                                  <a:pt x="161938" y="114868"/>
                                </a:cubicBezTo>
                                <a:cubicBezTo>
                                  <a:pt x="168059" y="129765"/>
                                  <a:pt x="172453" y="144700"/>
                                  <a:pt x="175133" y="159598"/>
                                </a:cubicBezTo>
                                <a:cubicBezTo>
                                  <a:pt x="177813" y="174469"/>
                                  <a:pt x="179146" y="188249"/>
                                  <a:pt x="179146" y="200847"/>
                                </a:cubicBezTo>
                                <a:cubicBezTo>
                                  <a:pt x="179146" y="226857"/>
                                  <a:pt x="174384" y="251990"/>
                                  <a:pt x="164821" y="276234"/>
                                </a:cubicBezTo>
                                <a:cubicBezTo>
                                  <a:pt x="155244" y="300504"/>
                                  <a:pt x="141122" y="322107"/>
                                  <a:pt x="122402" y="341043"/>
                                </a:cubicBezTo>
                                <a:cubicBezTo>
                                  <a:pt x="103644" y="359940"/>
                                  <a:pt x="80454" y="375142"/>
                                  <a:pt x="52768" y="386572"/>
                                </a:cubicBezTo>
                                <a:cubicBezTo>
                                  <a:pt x="38893" y="392306"/>
                                  <a:pt x="23956" y="396615"/>
                                  <a:pt x="7950" y="399490"/>
                                </a:cubicBezTo>
                                <a:lnTo>
                                  <a:pt x="0" y="400159"/>
                                </a:lnTo>
                                <a:lnTo>
                                  <a:pt x="0" y="344881"/>
                                </a:lnTo>
                                <a:lnTo>
                                  <a:pt x="14922" y="342757"/>
                                </a:lnTo>
                                <a:cubicBezTo>
                                  <a:pt x="35725" y="336445"/>
                                  <a:pt x="53988" y="326971"/>
                                  <a:pt x="69660" y="314398"/>
                                </a:cubicBezTo>
                                <a:cubicBezTo>
                                  <a:pt x="85293" y="301749"/>
                                  <a:pt x="97714" y="285950"/>
                                  <a:pt x="106921" y="267065"/>
                                </a:cubicBezTo>
                                <a:cubicBezTo>
                                  <a:pt x="116078" y="248167"/>
                                  <a:pt x="120663" y="226069"/>
                                  <a:pt x="120663" y="200847"/>
                                </a:cubicBezTo>
                                <a:cubicBezTo>
                                  <a:pt x="120663" y="187880"/>
                                  <a:pt x="118606" y="172666"/>
                                  <a:pt x="114338" y="155280"/>
                                </a:cubicBezTo>
                                <a:cubicBezTo>
                                  <a:pt x="110173" y="137944"/>
                                  <a:pt x="102260" y="121383"/>
                                  <a:pt x="90576" y="105699"/>
                                </a:cubicBezTo>
                                <a:cubicBezTo>
                                  <a:pt x="78943" y="90078"/>
                                  <a:pt x="62789" y="76743"/>
                                  <a:pt x="42126" y="65859"/>
                                </a:cubicBezTo>
                                <a:cubicBezTo>
                                  <a:pt x="31807" y="60411"/>
                                  <a:pt x="19964" y="56324"/>
                                  <a:pt x="6590" y="53600"/>
                                </a:cubicBezTo>
                                <a:lnTo>
                                  <a:pt x="0" y="5299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1" name="Shape 31"/>
                        <wps:cNvSpPr/>
                        <wps:spPr>
                          <a:xfrm>
                            <a:off x="4206350" y="4075796"/>
                            <a:ext cx="272250" cy="405867"/>
                          </a:xfrm>
                          <a:custGeom>
                            <a:avLst/>
                            <a:gdLst/>
                            <a:ahLst/>
                            <a:cxnLst/>
                            <a:rect l="0" t="0" r="0" b="0"/>
                            <a:pathLst>
                              <a:path w="272250" h="405867">
                                <a:moveTo>
                                  <a:pt x="0" y="0"/>
                                </a:moveTo>
                                <a:lnTo>
                                  <a:pt x="262013" y="0"/>
                                </a:lnTo>
                                <a:lnTo>
                                  <a:pt x="262013" y="51575"/>
                                </a:lnTo>
                                <a:lnTo>
                                  <a:pt x="55067" y="51575"/>
                                </a:lnTo>
                                <a:lnTo>
                                  <a:pt x="55067" y="172529"/>
                                </a:lnTo>
                                <a:lnTo>
                                  <a:pt x="247650" y="172529"/>
                                </a:lnTo>
                                <a:lnTo>
                                  <a:pt x="247650" y="224104"/>
                                </a:lnTo>
                                <a:lnTo>
                                  <a:pt x="55067" y="224104"/>
                                </a:lnTo>
                                <a:lnTo>
                                  <a:pt x="55067" y="354241"/>
                                </a:lnTo>
                                <a:lnTo>
                                  <a:pt x="272250" y="354241"/>
                                </a:lnTo>
                                <a:lnTo>
                                  <a:pt x="272250" y="405867"/>
                                </a:lnTo>
                                <a:lnTo>
                                  <a:pt x="0" y="40586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2" name="Shape 32"/>
                        <wps:cNvSpPr/>
                        <wps:spPr>
                          <a:xfrm>
                            <a:off x="4556369" y="4075790"/>
                            <a:ext cx="316433" cy="405828"/>
                          </a:xfrm>
                          <a:custGeom>
                            <a:avLst/>
                            <a:gdLst/>
                            <a:ahLst/>
                            <a:cxnLst/>
                            <a:rect l="0" t="0" r="0" b="0"/>
                            <a:pathLst>
                              <a:path w="316433" h="405828">
                                <a:moveTo>
                                  <a:pt x="0" y="0"/>
                                </a:moveTo>
                                <a:lnTo>
                                  <a:pt x="316433" y="0"/>
                                </a:lnTo>
                                <a:lnTo>
                                  <a:pt x="316433" y="51575"/>
                                </a:lnTo>
                                <a:lnTo>
                                  <a:pt x="185738" y="51575"/>
                                </a:lnTo>
                                <a:lnTo>
                                  <a:pt x="185738" y="405828"/>
                                </a:lnTo>
                                <a:lnTo>
                                  <a:pt x="130696" y="405828"/>
                                </a:lnTo>
                                <a:lnTo>
                                  <a:pt x="130696" y="51575"/>
                                </a:lnTo>
                                <a:lnTo>
                                  <a:pt x="0" y="51575"/>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3" name="Shape 33"/>
                        <wps:cNvSpPr/>
                        <wps:spPr>
                          <a:xfrm>
                            <a:off x="2657174" y="2152985"/>
                            <a:ext cx="271082" cy="533396"/>
                          </a:xfrm>
                          <a:custGeom>
                            <a:avLst/>
                            <a:gdLst/>
                            <a:ahLst/>
                            <a:cxnLst/>
                            <a:rect l="0" t="0" r="0" b="0"/>
                            <a:pathLst>
                              <a:path w="271082" h="533396">
                                <a:moveTo>
                                  <a:pt x="188513" y="3226"/>
                                </a:moveTo>
                                <a:cubicBezTo>
                                  <a:pt x="197295" y="3687"/>
                                  <a:pt x="205285" y="5020"/>
                                  <a:pt x="212154" y="7398"/>
                                </a:cubicBezTo>
                                <a:cubicBezTo>
                                  <a:pt x="212154" y="7398"/>
                                  <a:pt x="240678" y="38539"/>
                                  <a:pt x="233743" y="133192"/>
                                </a:cubicBezTo>
                                <a:cubicBezTo>
                                  <a:pt x="230670" y="162440"/>
                                  <a:pt x="247307" y="182379"/>
                                  <a:pt x="248933" y="184360"/>
                                </a:cubicBezTo>
                                <a:cubicBezTo>
                                  <a:pt x="271082" y="210928"/>
                                  <a:pt x="265049" y="246260"/>
                                  <a:pt x="265049" y="246260"/>
                                </a:cubicBezTo>
                                <a:cubicBezTo>
                                  <a:pt x="265049" y="246260"/>
                                  <a:pt x="237693" y="418218"/>
                                  <a:pt x="245504" y="525723"/>
                                </a:cubicBezTo>
                                <a:cubicBezTo>
                                  <a:pt x="245504" y="525723"/>
                                  <a:pt x="225166" y="533396"/>
                                  <a:pt x="198093" y="531477"/>
                                </a:cubicBezTo>
                                <a:cubicBezTo>
                                  <a:pt x="189068" y="530838"/>
                                  <a:pt x="179296" y="529133"/>
                                  <a:pt x="169278" y="525723"/>
                                </a:cubicBezTo>
                                <a:cubicBezTo>
                                  <a:pt x="169278" y="525723"/>
                                  <a:pt x="147422" y="457639"/>
                                  <a:pt x="120434" y="402622"/>
                                </a:cubicBezTo>
                                <a:cubicBezTo>
                                  <a:pt x="109462" y="380219"/>
                                  <a:pt x="101003" y="345599"/>
                                  <a:pt x="106248" y="305911"/>
                                </a:cubicBezTo>
                                <a:lnTo>
                                  <a:pt x="106299" y="305937"/>
                                </a:lnTo>
                                <a:lnTo>
                                  <a:pt x="106261" y="305911"/>
                                </a:lnTo>
                                <a:cubicBezTo>
                                  <a:pt x="108369" y="289579"/>
                                  <a:pt x="113474" y="272968"/>
                                  <a:pt x="123190" y="257537"/>
                                </a:cubicBezTo>
                                <a:cubicBezTo>
                                  <a:pt x="124270" y="258515"/>
                                  <a:pt x="147562" y="279038"/>
                                  <a:pt x="166522" y="290507"/>
                                </a:cubicBezTo>
                                <a:cubicBezTo>
                                  <a:pt x="158712" y="236316"/>
                                  <a:pt x="126607" y="214763"/>
                                  <a:pt x="102540" y="191294"/>
                                </a:cubicBezTo>
                                <a:cubicBezTo>
                                  <a:pt x="71755" y="161284"/>
                                  <a:pt x="35598" y="120492"/>
                                  <a:pt x="0" y="62351"/>
                                </a:cubicBezTo>
                                <a:cubicBezTo>
                                  <a:pt x="26715" y="39504"/>
                                  <a:pt x="127036" y="0"/>
                                  <a:pt x="188513" y="322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4" name="Shape 34"/>
                        <wps:cNvSpPr/>
                        <wps:spPr>
                          <a:xfrm>
                            <a:off x="2478848" y="2249350"/>
                            <a:ext cx="285369" cy="334302"/>
                          </a:xfrm>
                          <a:custGeom>
                            <a:avLst/>
                            <a:gdLst/>
                            <a:ahLst/>
                            <a:cxnLst/>
                            <a:rect l="0" t="0" r="0" b="0"/>
                            <a:pathLst>
                              <a:path w="285369" h="334302">
                                <a:moveTo>
                                  <a:pt x="161341" y="0"/>
                                </a:moveTo>
                                <a:cubicBezTo>
                                  <a:pt x="193142" y="66840"/>
                                  <a:pt x="245466" y="112624"/>
                                  <a:pt x="285369" y="146126"/>
                                </a:cubicBezTo>
                                <a:cubicBezTo>
                                  <a:pt x="199301" y="207683"/>
                                  <a:pt x="137287" y="260071"/>
                                  <a:pt x="57176" y="334302"/>
                                </a:cubicBezTo>
                                <a:cubicBezTo>
                                  <a:pt x="57176" y="334302"/>
                                  <a:pt x="19190" y="312357"/>
                                  <a:pt x="0" y="275705"/>
                                </a:cubicBezTo>
                                <a:cubicBezTo>
                                  <a:pt x="0" y="275705"/>
                                  <a:pt x="25070" y="261315"/>
                                  <a:pt x="47371" y="195021"/>
                                </a:cubicBezTo>
                                <a:cubicBezTo>
                                  <a:pt x="54610" y="173431"/>
                                  <a:pt x="73457" y="134569"/>
                                  <a:pt x="118961" y="128397"/>
                                </a:cubicBezTo>
                                <a:cubicBezTo>
                                  <a:pt x="125450" y="127495"/>
                                  <a:pt x="141796" y="124435"/>
                                  <a:pt x="142177" y="77089"/>
                                </a:cubicBezTo>
                                <a:cubicBezTo>
                                  <a:pt x="142177" y="77089"/>
                                  <a:pt x="137770" y="34595"/>
                                  <a:pt x="153683" y="10236"/>
                                </a:cubicBezTo>
                                <a:lnTo>
                                  <a:pt x="16134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5" name="Shape 35"/>
                        <wps:cNvSpPr/>
                        <wps:spPr>
                          <a:xfrm>
                            <a:off x="1786486" y="1036203"/>
                            <a:ext cx="907339" cy="276083"/>
                          </a:xfrm>
                          <a:custGeom>
                            <a:avLst/>
                            <a:gdLst/>
                            <a:ahLst/>
                            <a:cxnLst/>
                            <a:rect l="0" t="0" r="0" b="0"/>
                            <a:pathLst>
                              <a:path w="907339" h="276083">
                                <a:moveTo>
                                  <a:pt x="4511" y="116"/>
                                </a:moveTo>
                                <a:cubicBezTo>
                                  <a:pt x="23082" y="927"/>
                                  <a:pt x="97600" y="20380"/>
                                  <a:pt x="220015" y="54262"/>
                                </a:cubicBezTo>
                                <a:cubicBezTo>
                                  <a:pt x="247510" y="61882"/>
                                  <a:pt x="907339" y="260459"/>
                                  <a:pt x="907339" y="260459"/>
                                </a:cubicBezTo>
                                <a:cubicBezTo>
                                  <a:pt x="888054" y="270333"/>
                                  <a:pt x="870134" y="274569"/>
                                  <a:pt x="853502" y="275326"/>
                                </a:cubicBezTo>
                                <a:cubicBezTo>
                                  <a:pt x="836870" y="276083"/>
                                  <a:pt x="821525" y="273362"/>
                                  <a:pt x="807390" y="269323"/>
                                </a:cubicBezTo>
                                <a:cubicBezTo>
                                  <a:pt x="807390" y="269323"/>
                                  <a:pt x="233299" y="90660"/>
                                  <a:pt x="199708" y="79611"/>
                                </a:cubicBezTo>
                                <a:cubicBezTo>
                                  <a:pt x="199708" y="79611"/>
                                  <a:pt x="2197" y="14270"/>
                                  <a:pt x="0" y="922"/>
                                </a:cubicBezTo>
                                <a:cubicBezTo>
                                  <a:pt x="346" y="265"/>
                                  <a:pt x="1857" y="0"/>
                                  <a:pt x="4511" y="11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 name="Shape 36"/>
                        <wps:cNvSpPr/>
                        <wps:spPr>
                          <a:xfrm>
                            <a:off x="3411766" y="1518740"/>
                            <a:ext cx="145859" cy="82347"/>
                          </a:xfrm>
                          <a:custGeom>
                            <a:avLst/>
                            <a:gdLst/>
                            <a:ahLst/>
                            <a:cxnLst/>
                            <a:rect l="0" t="0" r="0" b="0"/>
                            <a:pathLst>
                              <a:path w="145859" h="82347">
                                <a:moveTo>
                                  <a:pt x="13068" y="0"/>
                                </a:moveTo>
                                <a:cubicBezTo>
                                  <a:pt x="32512" y="6604"/>
                                  <a:pt x="65202" y="17666"/>
                                  <a:pt x="82309" y="22860"/>
                                </a:cubicBezTo>
                                <a:cubicBezTo>
                                  <a:pt x="107620" y="30543"/>
                                  <a:pt x="134760" y="36360"/>
                                  <a:pt x="134760" y="36360"/>
                                </a:cubicBezTo>
                                <a:cubicBezTo>
                                  <a:pt x="145859" y="39751"/>
                                  <a:pt x="143205" y="56400"/>
                                  <a:pt x="141389" y="62954"/>
                                </a:cubicBezTo>
                                <a:cubicBezTo>
                                  <a:pt x="139535" y="69481"/>
                                  <a:pt x="132918" y="82347"/>
                                  <a:pt x="121793" y="78968"/>
                                </a:cubicBezTo>
                                <a:cubicBezTo>
                                  <a:pt x="121793" y="78968"/>
                                  <a:pt x="102819" y="70269"/>
                                  <a:pt x="71768" y="60833"/>
                                </a:cubicBezTo>
                                <a:cubicBezTo>
                                  <a:pt x="50965" y="54521"/>
                                  <a:pt x="18872" y="46075"/>
                                  <a:pt x="0" y="41199"/>
                                </a:cubicBezTo>
                                <a:cubicBezTo>
                                  <a:pt x="2489" y="36195"/>
                                  <a:pt x="4928" y="30785"/>
                                  <a:pt x="7048" y="24663"/>
                                </a:cubicBezTo>
                                <a:cubicBezTo>
                                  <a:pt x="10122" y="15849"/>
                                  <a:pt x="11963" y="7557"/>
                                  <a:pt x="1306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7" name="Shape 37"/>
                        <wps:cNvSpPr/>
                        <wps:spPr>
                          <a:xfrm>
                            <a:off x="3137628" y="2681739"/>
                            <a:ext cx="682882" cy="204304"/>
                          </a:xfrm>
                          <a:custGeom>
                            <a:avLst/>
                            <a:gdLst/>
                            <a:ahLst/>
                            <a:cxnLst/>
                            <a:rect l="0" t="0" r="0" b="0"/>
                            <a:pathLst>
                              <a:path w="682882" h="204304">
                                <a:moveTo>
                                  <a:pt x="661950" y="0"/>
                                </a:moveTo>
                                <a:lnTo>
                                  <a:pt x="670725" y="0"/>
                                </a:lnTo>
                                <a:cubicBezTo>
                                  <a:pt x="682882" y="188535"/>
                                  <a:pt x="539318" y="203419"/>
                                  <a:pt x="503238" y="204194"/>
                                </a:cubicBezTo>
                                <a:cubicBezTo>
                                  <a:pt x="498083" y="204304"/>
                                  <a:pt x="495122" y="204127"/>
                                  <a:pt x="495122" y="204127"/>
                                </a:cubicBezTo>
                                <a:lnTo>
                                  <a:pt x="0" y="204127"/>
                                </a:lnTo>
                                <a:cubicBezTo>
                                  <a:pt x="0" y="204127"/>
                                  <a:pt x="9690" y="192786"/>
                                  <a:pt x="9385" y="170091"/>
                                </a:cubicBezTo>
                                <a:lnTo>
                                  <a:pt x="496100" y="170091"/>
                                </a:lnTo>
                                <a:cubicBezTo>
                                  <a:pt x="662432" y="170091"/>
                                  <a:pt x="661950" y="0"/>
                                  <a:pt x="66195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8" name="Shape 38"/>
                        <wps:cNvSpPr/>
                        <wps:spPr>
                          <a:xfrm>
                            <a:off x="2758209" y="1157090"/>
                            <a:ext cx="222733" cy="148813"/>
                          </a:xfrm>
                          <a:custGeom>
                            <a:avLst/>
                            <a:gdLst/>
                            <a:ahLst/>
                            <a:cxnLst/>
                            <a:rect l="0" t="0" r="0" b="0"/>
                            <a:pathLst>
                              <a:path w="222733" h="148813">
                                <a:moveTo>
                                  <a:pt x="64008" y="0"/>
                                </a:moveTo>
                                <a:cubicBezTo>
                                  <a:pt x="74828" y="12065"/>
                                  <a:pt x="90894" y="19736"/>
                                  <a:pt x="108801" y="19736"/>
                                </a:cubicBezTo>
                                <a:cubicBezTo>
                                  <a:pt x="126136" y="19736"/>
                                  <a:pt x="141694" y="12522"/>
                                  <a:pt x="152489" y="1118"/>
                                </a:cubicBezTo>
                                <a:cubicBezTo>
                                  <a:pt x="221221" y="53810"/>
                                  <a:pt x="222733" y="108191"/>
                                  <a:pt x="218808" y="132855"/>
                                </a:cubicBezTo>
                                <a:cubicBezTo>
                                  <a:pt x="197571" y="144497"/>
                                  <a:pt x="174117" y="148813"/>
                                  <a:pt x="150673" y="148366"/>
                                </a:cubicBezTo>
                                <a:cubicBezTo>
                                  <a:pt x="80339" y="147026"/>
                                  <a:pt x="10087" y="102826"/>
                                  <a:pt x="0" y="85014"/>
                                </a:cubicBezTo>
                                <a:cubicBezTo>
                                  <a:pt x="14389" y="27331"/>
                                  <a:pt x="51791" y="7277"/>
                                  <a:pt x="6400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9" name="Shape 39"/>
                        <wps:cNvSpPr/>
                        <wps:spPr>
                          <a:xfrm>
                            <a:off x="2832978" y="1085210"/>
                            <a:ext cx="70714" cy="70714"/>
                          </a:xfrm>
                          <a:custGeom>
                            <a:avLst/>
                            <a:gdLst/>
                            <a:ahLst/>
                            <a:cxnLst/>
                            <a:rect l="0" t="0" r="0" b="0"/>
                            <a:pathLst>
                              <a:path w="70714" h="70714">
                                <a:moveTo>
                                  <a:pt x="35370" y="0"/>
                                </a:moveTo>
                                <a:cubicBezTo>
                                  <a:pt x="54889" y="0"/>
                                  <a:pt x="70714" y="15837"/>
                                  <a:pt x="70714" y="35357"/>
                                </a:cubicBezTo>
                                <a:cubicBezTo>
                                  <a:pt x="70714" y="54864"/>
                                  <a:pt x="54889" y="70714"/>
                                  <a:pt x="35370" y="70714"/>
                                </a:cubicBezTo>
                                <a:cubicBezTo>
                                  <a:pt x="15837" y="70714"/>
                                  <a:pt x="0" y="54864"/>
                                  <a:pt x="0" y="35357"/>
                                </a:cubicBezTo>
                                <a:cubicBezTo>
                                  <a:pt x="0" y="15837"/>
                                  <a:pt x="15837" y="0"/>
                                  <a:pt x="3537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0" name="Shape 40"/>
                        <wps:cNvSpPr/>
                        <wps:spPr>
                          <a:xfrm>
                            <a:off x="2766877" y="2677798"/>
                            <a:ext cx="186588" cy="230302"/>
                          </a:xfrm>
                          <a:custGeom>
                            <a:avLst/>
                            <a:gdLst/>
                            <a:ahLst/>
                            <a:cxnLst/>
                            <a:rect l="0" t="0" r="0" b="0"/>
                            <a:pathLst>
                              <a:path w="186588" h="230302">
                                <a:moveTo>
                                  <a:pt x="34480" y="2616"/>
                                </a:moveTo>
                                <a:cubicBezTo>
                                  <a:pt x="34480" y="2616"/>
                                  <a:pt x="37376" y="9246"/>
                                  <a:pt x="40551" y="21946"/>
                                </a:cubicBezTo>
                                <a:cubicBezTo>
                                  <a:pt x="40551" y="21946"/>
                                  <a:pt x="107213" y="49936"/>
                                  <a:pt x="186004" y="9246"/>
                                </a:cubicBezTo>
                                <a:cubicBezTo>
                                  <a:pt x="186588" y="8953"/>
                                  <a:pt x="137693" y="98044"/>
                                  <a:pt x="183083" y="141948"/>
                                </a:cubicBezTo>
                                <a:lnTo>
                                  <a:pt x="126035" y="230225"/>
                                </a:lnTo>
                                <a:lnTo>
                                  <a:pt x="39688" y="230302"/>
                                </a:lnTo>
                                <a:cubicBezTo>
                                  <a:pt x="39688" y="230302"/>
                                  <a:pt x="32906" y="215595"/>
                                  <a:pt x="37097" y="194526"/>
                                </a:cubicBezTo>
                                <a:cubicBezTo>
                                  <a:pt x="40284" y="178435"/>
                                  <a:pt x="80607" y="59055"/>
                                  <a:pt x="0" y="13627"/>
                                </a:cubicBezTo>
                                <a:cubicBezTo>
                                  <a:pt x="0" y="13627"/>
                                  <a:pt x="19482" y="0"/>
                                  <a:pt x="34480" y="261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1" name="Shape 41"/>
                        <wps:cNvSpPr/>
                        <wps:spPr>
                          <a:xfrm>
                            <a:off x="3033701" y="2808661"/>
                            <a:ext cx="86042" cy="107239"/>
                          </a:xfrm>
                          <a:custGeom>
                            <a:avLst/>
                            <a:gdLst/>
                            <a:ahLst/>
                            <a:cxnLst/>
                            <a:rect l="0" t="0" r="0" b="0"/>
                            <a:pathLst>
                              <a:path w="86042" h="107239">
                                <a:moveTo>
                                  <a:pt x="39446" y="0"/>
                                </a:moveTo>
                                <a:cubicBezTo>
                                  <a:pt x="39446" y="0"/>
                                  <a:pt x="86042" y="4394"/>
                                  <a:pt x="80175" y="49847"/>
                                </a:cubicBezTo>
                                <a:cubicBezTo>
                                  <a:pt x="80175" y="49847"/>
                                  <a:pt x="74460" y="107239"/>
                                  <a:pt x="13614" y="103340"/>
                                </a:cubicBezTo>
                                <a:cubicBezTo>
                                  <a:pt x="13449" y="103340"/>
                                  <a:pt x="0" y="40868"/>
                                  <a:pt x="0" y="40868"/>
                                </a:cubicBezTo>
                                <a:cubicBezTo>
                                  <a:pt x="33998" y="39179"/>
                                  <a:pt x="40094" y="28562"/>
                                  <a:pt x="3944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2" name="Shape 42"/>
                        <wps:cNvSpPr/>
                        <wps:spPr>
                          <a:xfrm>
                            <a:off x="1496393" y="2751338"/>
                            <a:ext cx="1280884" cy="134531"/>
                          </a:xfrm>
                          <a:custGeom>
                            <a:avLst/>
                            <a:gdLst/>
                            <a:ahLst/>
                            <a:cxnLst/>
                            <a:rect l="0" t="0" r="0" b="0"/>
                            <a:pathLst>
                              <a:path w="1280884" h="134531">
                                <a:moveTo>
                                  <a:pt x="985545" y="0"/>
                                </a:moveTo>
                                <a:cubicBezTo>
                                  <a:pt x="993686" y="7620"/>
                                  <a:pt x="997433" y="10833"/>
                                  <a:pt x="1007123" y="14148"/>
                                </a:cubicBezTo>
                                <a:lnTo>
                                  <a:pt x="1007123" y="100495"/>
                                </a:lnTo>
                                <a:lnTo>
                                  <a:pt x="1280884" y="100495"/>
                                </a:lnTo>
                                <a:cubicBezTo>
                                  <a:pt x="1277264" y="108001"/>
                                  <a:pt x="1275334" y="123190"/>
                                  <a:pt x="1275029" y="134531"/>
                                </a:cubicBezTo>
                                <a:lnTo>
                                  <a:pt x="0" y="134531"/>
                                </a:lnTo>
                                <a:cubicBezTo>
                                  <a:pt x="0" y="134531"/>
                                  <a:pt x="23241" y="100495"/>
                                  <a:pt x="63373" y="100495"/>
                                </a:cubicBezTo>
                                <a:lnTo>
                                  <a:pt x="905739" y="100495"/>
                                </a:lnTo>
                                <a:lnTo>
                                  <a:pt x="98554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3" name="Shape 43"/>
                        <wps:cNvSpPr/>
                        <wps:spPr>
                          <a:xfrm>
                            <a:off x="2291990" y="2518978"/>
                            <a:ext cx="274168" cy="270383"/>
                          </a:xfrm>
                          <a:custGeom>
                            <a:avLst/>
                            <a:gdLst/>
                            <a:ahLst/>
                            <a:cxnLst/>
                            <a:rect l="0" t="0" r="0" b="0"/>
                            <a:pathLst>
                              <a:path w="274168" h="270383">
                                <a:moveTo>
                                  <a:pt x="149885" y="0"/>
                                </a:moveTo>
                                <a:cubicBezTo>
                                  <a:pt x="182207" y="61963"/>
                                  <a:pt x="240538" y="96812"/>
                                  <a:pt x="240538" y="96812"/>
                                </a:cubicBezTo>
                                <a:lnTo>
                                  <a:pt x="258128" y="80442"/>
                                </a:lnTo>
                                <a:cubicBezTo>
                                  <a:pt x="274168" y="100431"/>
                                  <a:pt x="269659" y="113805"/>
                                  <a:pt x="269659" y="113805"/>
                                </a:cubicBezTo>
                                <a:cubicBezTo>
                                  <a:pt x="136919" y="125857"/>
                                  <a:pt x="169786" y="202959"/>
                                  <a:pt x="176327" y="215976"/>
                                </a:cubicBezTo>
                                <a:lnTo>
                                  <a:pt x="103238" y="270383"/>
                                </a:lnTo>
                                <a:cubicBezTo>
                                  <a:pt x="84201" y="209321"/>
                                  <a:pt x="35154" y="167424"/>
                                  <a:pt x="35154" y="167424"/>
                                </a:cubicBezTo>
                                <a:cubicBezTo>
                                  <a:pt x="0" y="135179"/>
                                  <a:pt x="30213" y="121603"/>
                                  <a:pt x="35992" y="118301"/>
                                </a:cubicBezTo>
                                <a:cubicBezTo>
                                  <a:pt x="135458" y="61430"/>
                                  <a:pt x="149885" y="0"/>
                                  <a:pt x="14988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4" name="Shape 44"/>
                        <wps:cNvSpPr/>
                        <wps:spPr>
                          <a:xfrm>
                            <a:off x="2521660" y="2730966"/>
                            <a:ext cx="63449" cy="100597"/>
                          </a:xfrm>
                          <a:custGeom>
                            <a:avLst/>
                            <a:gdLst/>
                            <a:ahLst/>
                            <a:cxnLst/>
                            <a:rect l="0" t="0" r="0" b="0"/>
                            <a:pathLst>
                              <a:path w="63449" h="100597">
                                <a:moveTo>
                                  <a:pt x="22416" y="0"/>
                                </a:moveTo>
                                <a:cubicBezTo>
                                  <a:pt x="57582" y="7315"/>
                                  <a:pt x="60516" y="44704"/>
                                  <a:pt x="60516" y="44704"/>
                                </a:cubicBezTo>
                                <a:cubicBezTo>
                                  <a:pt x="63449" y="85014"/>
                                  <a:pt x="32347" y="96418"/>
                                  <a:pt x="12154" y="100597"/>
                                </a:cubicBezTo>
                                <a:lnTo>
                                  <a:pt x="0" y="38646"/>
                                </a:lnTo>
                                <a:cubicBezTo>
                                  <a:pt x="20549" y="35204"/>
                                  <a:pt x="22416" y="0"/>
                                  <a:pt x="2241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5" name="Shape 45"/>
                        <wps:cNvSpPr/>
                        <wps:spPr>
                          <a:xfrm>
                            <a:off x="1811767" y="2772458"/>
                            <a:ext cx="2296570" cy="204292"/>
                          </a:xfrm>
                          <a:custGeom>
                            <a:avLst/>
                            <a:gdLst/>
                            <a:ahLst/>
                            <a:cxnLst/>
                            <a:rect l="0" t="0" r="0" b="0"/>
                            <a:pathLst>
                              <a:path w="2296570" h="204292">
                                <a:moveTo>
                                  <a:pt x="2274049" y="0"/>
                                </a:moveTo>
                                <a:lnTo>
                                  <a:pt x="2282812" y="0"/>
                                </a:lnTo>
                                <a:cubicBezTo>
                                  <a:pt x="2296570" y="188535"/>
                                  <a:pt x="2147703" y="203409"/>
                                  <a:pt x="2110271" y="204181"/>
                                </a:cubicBezTo>
                                <a:cubicBezTo>
                                  <a:pt x="2104923" y="204292"/>
                                  <a:pt x="2101850" y="204114"/>
                                  <a:pt x="2101850" y="204114"/>
                                </a:cubicBezTo>
                                <a:lnTo>
                                  <a:pt x="0" y="204114"/>
                                </a:lnTo>
                                <a:cubicBezTo>
                                  <a:pt x="0" y="204114"/>
                                  <a:pt x="21361" y="170561"/>
                                  <a:pt x="59880" y="170472"/>
                                </a:cubicBezTo>
                                <a:lnTo>
                                  <a:pt x="1109853" y="170383"/>
                                </a:lnTo>
                                <a:lnTo>
                                  <a:pt x="1159866" y="61697"/>
                                </a:lnTo>
                                <a:cubicBezTo>
                                  <a:pt x="1170254" y="66675"/>
                                  <a:pt x="1185354" y="71590"/>
                                  <a:pt x="1197521" y="74282"/>
                                </a:cubicBezTo>
                                <a:lnTo>
                                  <a:pt x="1207617" y="170091"/>
                                </a:lnTo>
                                <a:lnTo>
                                  <a:pt x="2102828" y="170091"/>
                                </a:lnTo>
                                <a:cubicBezTo>
                                  <a:pt x="2274557" y="158763"/>
                                  <a:pt x="2274049" y="0"/>
                                  <a:pt x="2274049"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6" name="Shape 46"/>
                        <wps:cNvSpPr/>
                        <wps:spPr>
                          <a:xfrm>
                            <a:off x="2670367" y="1268344"/>
                            <a:ext cx="141897" cy="154686"/>
                          </a:xfrm>
                          <a:custGeom>
                            <a:avLst/>
                            <a:gdLst/>
                            <a:ahLst/>
                            <a:cxnLst/>
                            <a:rect l="0" t="0" r="0" b="0"/>
                            <a:pathLst>
                              <a:path w="141897" h="154686">
                                <a:moveTo>
                                  <a:pt x="79388" y="0"/>
                                </a:moveTo>
                                <a:cubicBezTo>
                                  <a:pt x="96596" y="18796"/>
                                  <a:pt x="117424" y="29654"/>
                                  <a:pt x="138481" y="38900"/>
                                </a:cubicBezTo>
                                <a:cubicBezTo>
                                  <a:pt x="118491" y="79032"/>
                                  <a:pt x="134531" y="132169"/>
                                  <a:pt x="141897" y="154686"/>
                                </a:cubicBezTo>
                                <a:cubicBezTo>
                                  <a:pt x="124561" y="135103"/>
                                  <a:pt x="108395" y="109703"/>
                                  <a:pt x="101181" y="87731"/>
                                </a:cubicBezTo>
                                <a:cubicBezTo>
                                  <a:pt x="92430" y="95478"/>
                                  <a:pt x="91796" y="106616"/>
                                  <a:pt x="92177" y="115646"/>
                                </a:cubicBezTo>
                                <a:cubicBezTo>
                                  <a:pt x="48552" y="83553"/>
                                  <a:pt x="7772" y="64071"/>
                                  <a:pt x="0" y="61239"/>
                                </a:cubicBezTo>
                                <a:cubicBezTo>
                                  <a:pt x="66129" y="53035"/>
                                  <a:pt x="77876" y="4305"/>
                                  <a:pt x="7938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7" name="Shape 47"/>
                        <wps:cNvSpPr/>
                        <wps:spPr>
                          <a:xfrm>
                            <a:off x="2825318" y="1314400"/>
                            <a:ext cx="65951" cy="46422"/>
                          </a:xfrm>
                          <a:custGeom>
                            <a:avLst/>
                            <a:gdLst/>
                            <a:ahLst/>
                            <a:cxnLst/>
                            <a:rect l="0" t="0" r="0" b="0"/>
                            <a:pathLst>
                              <a:path w="65951" h="46422">
                                <a:moveTo>
                                  <a:pt x="6083" y="0"/>
                                </a:moveTo>
                                <a:cubicBezTo>
                                  <a:pt x="20117" y="7010"/>
                                  <a:pt x="54102" y="13030"/>
                                  <a:pt x="54102" y="13030"/>
                                </a:cubicBezTo>
                                <a:cubicBezTo>
                                  <a:pt x="65050" y="23241"/>
                                  <a:pt x="65951" y="32677"/>
                                  <a:pt x="65951" y="32677"/>
                                </a:cubicBezTo>
                                <a:cubicBezTo>
                                  <a:pt x="59144" y="30988"/>
                                  <a:pt x="52527" y="37693"/>
                                  <a:pt x="46990" y="41999"/>
                                </a:cubicBezTo>
                                <a:cubicBezTo>
                                  <a:pt x="43720" y="45784"/>
                                  <a:pt x="38926" y="46422"/>
                                  <a:pt x="34949" y="46114"/>
                                </a:cubicBezTo>
                                <a:cubicBezTo>
                                  <a:pt x="30972" y="45806"/>
                                  <a:pt x="27813" y="44552"/>
                                  <a:pt x="27813" y="44552"/>
                                </a:cubicBezTo>
                                <a:cubicBezTo>
                                  <a:pt x="31674" y="32004"/>
                                  <a:pt x="29451" y="30759"/>
                                  <a:pt x="26365" y="28067"/>
                                </a:cubicBezTo>
                                <a:cubicBezTo>
                                  <a:pt x="23279" y="25374"/>
                                  <a:pt x="12141" y="19901"/>
                                  <a:pt x="6617" y="16358"/>
                                </a:cubicBezTo>
                                <a:cubicBezTo>
                                  <a:pt x="0" y="12090"/>
                                  <a:pt x="6083" y="0"/>
                                  <a:pt x="608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8" name="Shape 48"/>
                        <wps:cNvSpPr/>
                        <wps:spPr>
                          <a:xfrm>
                            <a:off x="2847774" y="1315321"/>
                            <a:ext cx="126683" cy="151816"/>
                          </a:xfrm>
                          <a:custGeom>
                            <a:avLst/>
                            <a:gdLst/>
                            <a:ahLst/>
                            <a:cxnLst/>
                            <a:rect l="0" t="0" r="0" b="0"/>
                            <a:pathLst>
                              <a:path w="126683" h="151816">
                                <a:moveTo>
                                  <a:pt x="126606" y="0"/>
                                </a:moveTo>
                                <a:cubicBezTo>
                                  <a:pt x="126581" y="89"/>
                                  <a:pt x="126581" y="203"/>
                                  <a:pt x="126543" y="279"/>
                                </a:cubicBezTo>
                                <a:cubicBezTo>
                                  <a:pt x="126619" y="229"/>
                                  <a:pt x="126683" y="191"/>
                                  <a:pt x="126683" y="191"/>
                                </a:cubicBezTo>
                                <a:cubicBezTo>
                                  <a:pt x="123495" y="27674"/>
                                  <a:pt x="107391" y="59639"/>
                                  <a:pt x="90107" y="84290"/>
                                </a:cubicBezTo>
                                <a:cubicBezTo>
                                  <a:pt x="67005" y="117170"/>
                                  <a:pt x="34112" y="151816"/>
                                  <a:pt x="14643" y="145733"/>
                                </a:cubicBezTo>
                                <a:cubicBezTo>
                                  <a:pt x="0" y="141186"/>
                                  <a:pt x="16015" y="113602"/>
                                  <a:pt x="16015" y="113602"/>
                                </a:cubicBezTo>
                                <a:lnTo>
                                  <a:pt x="16078" y="113690"/>
                                </a:lnTo>
                                <a:cubicBezTo>
                                  <a:pt x="16129" y="113640"/>
                                  <a:pt x="16129" y="113602"/>
                                  <a:pt x="16154" y="113564"/>
                                </a:cubicBezTo>
                                <a:cubicBezTo>
                                  <a:pt x="22898" y="120955"/>
                                  <a:pt x="37236" y="119901"/>
                                  <a:pt x="37236" y="119901"/>
                                </a:cubicBezTo>
                                <a:cubicBezTo>
                                  <a:pt x="52654" y="119901"/>
                                  <a:pt x="51714" y="104191"/>
                                  <a:pt x="51714" y="104191"/>
                                </a:cubicBezTo>
                                <a:cubicBezTo>
                                  <a:pt x="23800" y="105143"/>
                                  <a:pt x="229" y="94552"/>
                                  <a:pt x="229" y="94552"/>
                                </a:cubicBezTo>
                                <a:lnTo>
                                  <a:pt x="8712" y="84315"/>
                                </a:lnTo>
                                <a:cubicBezTo>
                                  <a:pt x="13056" y="98412"/>
                                  <a:pt x="28575" y="93942"/>
                                  <a:pt x="28575" y="93942"/>
                                </a:cubicBezTo>
                                <a:cubicBezTo>
                                  <a:pt x="39192" y="90094"/>
                                  <a:pt x="42342" y="90793"/>
                                  <a:pt x="42342" y="90793"/>
                                </a:cubicBezTo>
                                <a:cubicBezTo>
                                  <a:pt x="23127" y="80188"/>
                                  <a:pt x="25591" y="68618"/>
                                  <a:pt x="25591" y="68618"/>
                                </a:cubicBezTo>
                                <a:cubicBezTo>
                                  <a:pt x="31369" y="73444"/>
                                  <a:pt x="64008" y="72517"/>
                                  <a:pt x="64008" y="72517"/>
                                </a:cubicBezTo>
                                <a:lnTo>
                                  <a:pt x="64008" y="30074"/>
                                </a:lnTo>
                                <a:cubicBezTo>
                                  <a:pt x="64008" y="17551"/>
                                  <a:pt x="74676" y="13614"/>
                                  <a:pt x="79159" y="13284"/>
                                </a:cubicBezTo>
                                <a:cubicBezTo>
                                  <a:pt x="108572" y="10985"/>
                                  <a:pt x="124054" y="2032"/>
                                  <a:pt x="126352" y="445"/>
                                </a:cubicBezTo>
                                <a:lnTo>
                                  <a:pt x="12660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9" name="Shape 49"/>
                        <wps:cNvSpPr/>
                        <wps:spPr>
                          <a:xfrm>
                            <a:off x="3325626" y="1490644"/>
                            <a:ext cx="68148" cy="55563"/>
                          </a:xfrm>
                          <a:custGeom>
                            <a:avLst/>
                            <a:gdLst/>
                            <a:ahLst/>
                            <a:cxnLst/>
                            <a:rect l="0" t="0" r="0" b="0"/>
                            <a:pathLst>
                              <a:path w="68148" h="55563">
                                <a:moveTo>
                                  <a:pt x="9360" y="165"/>
                                </a:moveTo>
                                <a:cubicBezTo>
                                  <a:pt x="9373" y="0"/>
                                  <a:pt x="68148" y="19774"/>
                                  <a:pt x="68085" y="20396"/>
                                </a:cubicBezTo>
                                <a:cubicBezTo>
                                  <a:pt x="66497" y="41719"/>
                                  <a:pt x="57645" y="55563"/>
                                  <a:pt x="57645" y="55563"/>
                                </a:cubicBezTo>
                                <a:lnTo>
                                  <a:pt x="0" y="37033"/>
                                </a:lnTo>
                                <a:cubicBezTo>
                                  <a:pt x="0" y="37033"/>
                                  <a:pt x="7683" y="14999"/>
                                  <a:pt x="9360" y="165"/>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0" name="Shape 50"/>
                        <wps:cNvSpPr/>
                        <wps:spPr>
                          <a:xfrm>
                            <a:off x="2963070" y="1384611"/>
                            <a:ext cx="206337" cy="95224"/>
                          </a:xfrm>
                          <a:custGeom>
                            <a:avLst/>
                            <a:gdLst/>
                            <a:ahLst/>
                            <a:cxnLst/>
                            <a:rect l="0" t="0" r="0" b="0"/>
                            <a:pathLst>
                              <a:path w="206337" h="95224">
                                <a:moveTo>
                                  <a:pt x="19240" y="0"/>
                                </a:moveTo>
                                <a:lnTo>
                                  <a:pt x="206337" y="56934"/>
                                </a:lnTo>
                                <a:cubicBezTo>
                                  <a:pt x="206337" y="56934"/>
                                  <a:pt x="203505" y="63690"/>
                                  <a:pt x="201714" y="74320"/>
                                </a:cubicBezTo>
                                <a:cubicBezTo>
                                  <a:pt x="200152" y="83680"/>
                                  <a:pt x="201371" y="95224"/>
                                  <a:pt x="201371" y="95224"/>
                                </a:cubicBezTo>
                                <a:lnTo>
                                  <a:pt x="0" y="33718"/>
                                </a:lnTo>
                                <a:cubicBezTo>
                                  <a:pt x="8293" y="20193"/>
                                  <a:pt x="12319" y="14427"/>
                                  <a:pt x="1924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1" name="Shape 51"/>
                        <wps:cNvSpPr/>
                        <wps:spPr>
                          <a:xfrm>
                            <a:off x="3181442" y="1430171"/>
                            <a:ext cx="133223" cy="138976"/>
                          </a:xfrm>
                          <a:custGeom>
                            <a:avLst/>
                            <a:gdLst/>
                            <a:ahLst/>
                            <a:cxnLst/>
                            <a:rect l="0" t="0" r="0" b="0"/>
                            <a:pathLst>
                              <a:path w="133223" h="138976">
                                <a:moveTo>
                                  <a:pt x="41435" y="157"/>
                                </a:moveTo>
                                <a:cubicBezTo>
                                  <a:pt x="53457" y="0"/>
                                  <a:pt x="66986" y="2172"/>
                                  <a:pt x="78092" y="4775"/>
                                </a:cubicBezTo>
                                <a:cubicBezTo>
                                  <a:pt x="116815" y="13831"/>
                                  <a:pt x="133223" y="31305"/>
                                  <a:pt x="131495" y="49695"/>
                                </a:cubicBezTo>
                                <a:cubicBezTo>
                                  <a:pt x="127558" y="91224"/>
                                  <a:pt x="106451" y="138976"/>
                                  <a:pt x="106451" y="138976"/>
                                </a:cubicBezTo>
                                <a:lnTo>
                                  <a:pt x="35090" y="112751"/>
                                </a:lnTo>
                                <a:lnTo>
                                  <a:pt x="28715" y="86513"/>
                                </a:lnTo>
                                <a:cubicBezTo>
                                  <a:pt x="28715" y="86513"/>
                                  <a:pt x="17005" y="85814"/>
                                  <a:pt x="8623" y="69037"/>
                                </a:cubicBezTo>
                                <a:cubicBezTo>
                                  <a:pt x="4521" y="60833"/>
                                  <a:pt x="0" y="27724"/>
                                  <a:pt x="13817" y="9513"/>
                                </a:cubicBezTo>
                                <a:cubicBezTo>
                                  <a:pt x="18897" y="2801"/>
                                  <a:pt x="29413" y="315"/>
                                  <a:pt x="41435" y="157"/>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2" name="Shape 52"/>
                        <wps:cNvSpPr/>
                        <wps:spPr>
                          <a:xfrm>
                            <a:off x="2708147" y="1962994"/>
                            <a:ext cx="156261" cy="112094"/>
                          </a:xfrm>
                          <a:custGeom>
                            <a:avLst/>
                            <a:gdLst/>
                            <a:ahLst/>
                            <a:cxnLst/>
                            <a:rect l="0" t="0" r="0" b="0"/>
                            <a:pathLst>
                              <a:path w="156261" h="112094">
                                <a:moveTo>
                                  <a:pt x="68399" y="1351"/>
                                </a:moveTo>
                                <a:cubicBezTo>
                                  <a:pt x="82143" y="2702"/>
                                  <a:pt x="94926" y="8138"/>
                                  <a:pt x="105385" y="14393"/>
                                </a:cubicBezTo>
                                <a:cubicBezTo>
                                  <a:pt x="156261" y="44796"/>
                                  <a:pt x="118097" y="77245"/>
                                  <a:pt x="111658" y="82147"/>
                                </a:cubicBezTo>
                                <a:cubicBezTo>
                                  <a:pt x="95571" y="94520"/>
                                  <a:pt x="74461" y="108229"/>
                                  <a:pt x="59511" y="111127"/>
                                </a:cubicBezTo>
                                <a:cubicBezTo>
                                  <a:pt x="54527" y="112094"/>
                                  <a:pt x="50228" y="111859"/>
                                  <a:pt x="47028" y="109973"/>
                                </a:cubicBezTo>
                                <a:cubicBezTo>
                                  <a:pt x="34227" y="102403"/>
                                  <a:pt x="37884" y="94428"/>
                                  <a:pt x="36525" y="93526"/>
                                </a:cubicBezTo>
                                <a:cubicBezTo>
                                  <a:pt x="20650" y="82502"/>
                                  <a:pt x="1041" y="58220"/>
                                  <a:pt x="0" y="57687"/>
                                </a:cubicBezTo>
                                <a:cubicBezTo>
                                  <a:pt x="2832" y="47717"/>
                                  <a:pt x="4712" y="27549"/>
                                  <a:pt x="25641" y="12817"/>
                                </a:cubicBezTo>
                                <a:cubicBezTo>
                                  <a:pt x="39948" y="2734"/>
                                  <a:pt x="54654" y="0"/>
                                  <a:pt x="68399" y="1351"/>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3" name="Shape 53"/>
                        <wps:cNvSpPr/>
                        <wps:spPr>
                          <a:xfrm>
                            <a:off x="2420356" y="1397204"/>
                            <a:ext cx="863028" cy="813740"/>
                          </a:xfrm>
                          <a:custGeom>
                            <a:avLst/>
                            <a:gdLst/>
                            <a:ahLst/>
                            <a:cxnLst/>
                            <a:rect l="0" t="0" r="0" b="0"/>
                            <a:pathLst>
                              <a:path w="863028" h="813740">
                                <a:moveTo>
                                  <a:pt x="306120" y="0"/>
                                </a:moveTo>
                                <a:cubicBezTo>
                                  <a:pt x="352476" y="30201"/>
                                  <a:pt x="375171" y="50025"/>
                                  <a:pt x="407784" y="113830"/>
                                </a:cubicBezTo>
                                <a:cubicBezTo>
                                  <a:pt x="478206" y="251613"/>
                                  <a:pt x="460616" y="445084"/>
                                  <a:pt x="460222" y="445046"/>
                                </a:cubicBezTo>
                                <a:cubicBezTo>
                                  <a:pt x="472046" y="405359"/>
                                  <a:pt x="489991" y="291021"/>
                                  <a:pt x="461645" y="171945"/>
                                </a:cubicBezTo>
                                <a:cubicBezTo>
                                  <a:pt x="455206" y="144983"/>
                                  <a:pt x="441236" y="112738"/>
                                  <a:pt x="441820" y="112395"/>
                                </a:cubicBezTo>
                                <a:cubicBezTo>
                                  <a:pt x="499618" y="78588"/>
                                  <a:pt x="516382" y="58979"/>
                                  <a:pt x="542811" y="21184"/>
                                </a:cubicBezTo>
                                <a:cubicBezTo>
                                  <a:pt x="542836" y="21133"/>
                                  <a:pt x="543242" y="21577"/>
                                  <a:pt x="543801" y="22200"/>
                                </a:cubicBezTo>
                                <a:cubicBezTo>
                                  <a:pt x="543801" y="22200"/>
                                  <a:pt x="588454" y="52146"/>
                                  <a:pt x="633171" y="98222"/>
                                </a:cubicBezTo>
                                <a:cubicBezTo>
                                  <a:pt x="693648" y="160604"/>
                                  <a:pt x="736155" y="224384"/>
                                  <a:pt x="736155" y="224384"/>
                                </a:cubicBezTo>
                                <a:cubicBezTo>
                                  <a:pt x="731329" y="249809"/>
                                  <a:pt x="736397" y="268643"/>
                                  <a:pt x="736397" y="268643"/>
                                </a:cubicBezTo>
                                <a:lnTo>
                                  <a:pt x="791921" y="169113"/>
                                </a:lnTo>
                                <a:cubicBezTo>
                                  <a:pt x="791921" y="169113"/>
                                  <a:pt x="863028" y="193446"/>
                                  <a:pt x="862800" y="196037"/>
                                </a:cubicBezTo>
                                <a:cubicBezTo>
                                  <a:pt x="862800" y="196037"/>
                                  <a:pt x="854608" y="266764"/>
                                  <a:pt x="844575" y="308902"/>
                                </a:cubicBezTo>
                                <a:cubicBezTo>
                                  <a:pt x="834517" y="351041"/>
                                  <a:pt x="818172" y="385445"/>
                                  <a:pt x="795007" y="389103"/>
                                </a:cubicBezTo>
                                <a:cubicBezTo>
                                  <a:pt x="764934" y="393840"/>
                                  <a:pt x="729577" y="378422"/>
                                  <a:pt x="707860" y="366916"/>
                                </a:cubicBezTo>
                                <a:cubicBezTo>
                                  <a:pt x="658165" y="340614"/>
                                  <a:pt x="611937" y="306832"/>
                                  <a:pt x="583336" y="284480"/>
                                </a:cubicBezTo>
                                <a:cubicBezTo>
                                  <a:pt x="591642" y="240983"/>
                                  <a:pt x="582638" y="222682"/>
                                  <a:pt x="582638" y="222682"/>
                                </a:cubicBezTo>
                                <a:lnTo>
                                  <a:pt x="512623" y="443624"/>
                                </a:lnTo>
                                <a:cubicBezTo>
                                  <a:pt x="512826" y="443700"/>
                                  <a:pt x="513181" y="443700"/>
                                  <a:pt x="513397" y="443764"/>
                                </a:cubicBezTo>
                                <a:cubicBezTo>
                                  <a:pt x="522960" y="586537"/>
                                  <a:pt x="547979" y="794728"/>
                                  <a:pt x="549148" y="801484"/>
                                </a:cubicBezTo>
                                <a:cubicBezTo>
                                  <a:pt x="516725" y="762635"/>
                                  <a:pt x="457276" y="726135"/>
                                  <a:pt x="350583" y="745173"/>
                                </a:cubicBezTo>
                                <a:cubicBezTo>
                                  <a:pt x="283730" y="757022"/>
                                  <a:pt x="252768" y="774078"/>
                                  <a:pt x="227889" y="787743"/>
                                </a:cubicBezTo>
                                <a:cubicBezTo>
                                  <a:pt x="205016" y="800316"/>
                                  <a:pt x="188468" y="809422"/>
                                  <a:pt x="151549" y="811543"/>
                                </a:cubicBezTo>
                                <a:cubicBezTo>
                                  <a:pt x="114147" y="813740"/>
                                  <a:pt x="92520" y="803415"/>
                                  <a:pt x="80569" y="793534"/>
                                </a:cubicBezTo>
                                <a:lnTo>
                                  <a:pt x="145009" y="581406"/>
                                </a:lnTo>
                                <a:cubicBezTo>
                                  <a:pt x="213576" y="611365"/>
                                  <a:pt x="261048" y="628358"/>
                                  <a:pt x="261048" y="628358"/>
                                </a:cubicBezTo>
                                <a:lnTo>
                                  <a:pt x="306425" y="667893"/>
                                </a:lnTo>
                                <a:cubicBezTo>
                                  <a:pt x="306425" y="667893"/>
                                  <a:pt x="304216" y="685838"/>
                                  <a:pt x="323431" y="694131"/>
                                </a:cubicBezTo>
                                <a:cubicBezTo>
                                  <a:pt x="348780" y="705028"/>
                                  <a:pt x="388429" y="678117"/>
                                  <a:pt x="410134" y="659867"/>
                                </a:cubicBezTo>
                                <a:cubicBezTo>
                                  <a:pt x="450177" y="626237"/>
                                  <a:pt x="440944" y="587477"/>
                                  <a:pt x="402272" y="565950"/>
                                </a:cubicBezTo>
                                <a:cubicBezTo>
                                  <a:pt x="386042" y="556895"/>
                                  <a:pt x="372643" y="552654"/>
                                  <a:pt x="346646" y="549059"/>
                                </a:cubicBezTo>
                                <a:lnTo>
                                  <a:pt x="346735" y="548958"/>
                                </a:lnTo>
                                <a:cubicBezTo>
                                  <a:pt x="346113" y="548335"/>
                                  <a:pt x="285343" y="496481"/>
                                  <a:pt x="258915" y="457340"/>
                                </a:cubicBezTo>
                                <a:cubicBezTo>
                                  <a:pt x="222009" y="402590"/>
                                  <a:pt x="215201" y="362522"/>
                                  <a:pt x="213703" y="357543"/>
                                </a:cubicBezTo>
                                <a:cubicBezTo>
                                  <a:pt x="229679" y="314084"/>
                                  <a:pt x="233909" y="273380"/>
                                  <a:pt x="233909" y="273380"/>
                                </a:cubicBezTo>
                                <a:lnTo>
                                  <a:pt x="191846" y="349619"/>
                                </a:lnTo>
                                <a:cubicBezTo>
                                  <a:pt x="191719" y="347497"/>
                                  <a:pt x="176009" y="340627"/>
                                  <a:pt x="149072" y="339903"/>
                                </a:cubicBezTo>
                                <a:cubicBezTo>
                                  <a:pt x="122072" y="339217"/>
                                  <a:pt x="85979" y="354800"/>
                                  <a:pt x="85979" y="354800"/>
                                </a:cubicBezTo>
                                <a:cubicBezTo>
                                  <a:pt x="85979" y="354800"/>
                                  <a:pt x="157150" y="346139"/>
                                  <a:pt x="185687" y="368605"/>
                                </a:cubicBezTo>
                                <a:cubicBezTo>
                                  <a:pt x="193522" y="388734"/>
                                  <a:pt x="208140" y="429540"/>
                                  <a:pt x="247396" y="478790"/>
                                </a:cubicBezTo>
                                <a:cubicBezTo>
                                  <a:pt x="269303" y="506247"/>
                                  <a:pt x="308191" y="544970"/>
                                  <a:pt x="316357" y="550558"/>
                                </a:cubicBezTo>
                                <a:cubicBezTo>
                                  <a:pt x="282981" y="557479"/>
                                  <a:pt x="265404" y="593497"/>
                                  <a:pt x="260515" y="608609"/>
                                </a:cubicBezTo>
                                <a:cubicBezTo>
                                  <a:pt x="222682" y="592912"/>
                                  <a:pt x="145123" y="563372"/>
                                  <a:pt x="102260" y="523392"/>
                                </a:cubicBezTo>
                                <a:cubicBezTo>
                                  <a:pt x="41580" y="466776"/>
                                  <a:pt x="15303" y="406679"/>
                                  <a:pt x="0" y="349619"/>
                                </a:cubicBezTo>
                                <a:cubicBezTo>
                                  <a:pt x="109626" y="73647"/>
                                  <a:pt x="241922" y="16967"/>
                                  <a:pt x="30612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g:wgp>
                  </a:graphicData>
                </a:graphic>
              </wp:inline>
            </w:drawing>
          </mc:Choice>
          <mc:Fallback>
            <w:pict>
              <v:group w14:anchorId="4971CD1E" id="Group 175" o:spid="_x0000_s1026" style="width:273.45pt;height:243.75pt;mso-position-horizontal-relative:char;mso-position-vertical-relative:line" coordsize="55918,5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">
                <v:shape id="Shape 184" o:spid="_x0000_s1027" style="position:absolute;width:55918;height:53581;visibility:visible;mso-wrap-style:square;v-text-anchor:top" coordsize="5591874,535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" path="m,l5591874,r,5358194l,5358194,,e" fillcolor="#457cba" stroked="f" strokeweight="0">
                  <v:stroke miterlimit="83231f" joinstyle="miter"/>
                  <v:path arrowok="t" textboxrect="0,0,5591874,5358194"/>
                </v:shape>
                <v:shape id="Shape 7" o:spid="_x0000_s1028" style="position:absolute;left:14330;top:34613;width:2554;height:4064;visibility:visible;mso-wrap-style:square;v-text-anchor:top" coordsize="255359,40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" path="m,l255359,r,51626l55093,51626r,127444l241592,179070r,51626l55093,230696r,175615l,406311,,xe" fillcolor="#fefefe" stroked="f" strokeweight="0">
                  <v:stroke miterlimit="83231f" joinstyle="miter"/>
                  <v:path arrowok="t" textboxrect="0,0,255359,406311"/>
                </v:shape>
                <v:shape id="Shape 8" o:spid="_x0000_s1029" style="position:absolute;left:18054;top:34613;width:1349;height:4064;visibility:visible;mso-wrap-style:square;v-text-anchor:top" coordsize="134836,40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" path="m,l134836,r,48835l127394,48235r-72327,l55067,179070r72327,l134836,178458r,80612l116484,227266r-61417,l55067,406311,,406311,,xe" fillcolor="#fefefe" stroked="f" strokeweight="0">
                  <v:stroke miterlimit="83231f" joinstyle="miter"/>
                  <v:path arrowok="t" textboxrect="0,0,134836,406311"/>
                </v:shape>
                <v:shape id="Shape 9" o:spid="_x0000_s1030" style="position:absolute;left:19403;top:34613;width:1538;height:4064;visibility:visible;mso-wrap-style:square;v-text-anchor:top" coordsize="153822,40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" path="m,l8039,c34061,,55461,3544,72314,10604v16815,7100,30137,16078,39903,27001c121945,48501,128715,60744,132562,74333v3836,13576,5754,26670,5754,39281c138316,126645,136004,139192,131420,151231v-4585,12040,-11189,22937,-19800,32690c103022,193662,92469,201918,80073,208585v-12433,6718,-26314,10807,-41618,12344l153822,406311r-68859,l,259070,,178458r24384,-2004c34925,174765,44285,171577,52540,167018v8204,-4623,14808,-11214,19774,-19825c77292,138595,79769,127432,79769,113614v,-13767,-2477,-24955,-7455,-33553c67348,71463,60744,64834,52540,60274,44285,55689,34925,52527,24384,50800l,48835,,xe" fillcolor="#fefefe" stroked="f" strokeweight="0">
                  <v:stroke miterlimit="83231f" joinstyle="miter"/>
                  <v:path arrowok="t" textboxrect="0,0,153822,406311"/>
                </v:shape>
                <v:shape id="Shape 185" o:spid="_x0000_s1031" style="position:absolute;left:22017;top:34613;width:551;height:4064;visibility:visible;mso-wrap-style:square;v-text-anchor:top" coordsize="55093,4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" path="m,l55093,r,406324l,406324,,e" fillcolor="#fefefe" stroked="f" strokeweight="0">
                  <v:stroke miterlimit="83231f" joinstyle="miter"/>
                  <v:path arrowok="t" textboxrect="0,0,55093,406324"/>
                </v:shape>
                <v:shape id="Shape 11" o:spid="_x0000_s1032" style="position:absolute;left:23964;top:34613;width:2416;height:4064;visibility:visible;mso-wrap-style:square;v-text-anchor:top" coordsize="241567,40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" path="m,l55093,r,354648l241567,354648r,51663l,406311,,xe" fillcolor="#fefefe" stroked="f" strokeweight="0">
                  <v:stroke miterlimit="83231f" joinstyle="miter"/>
                  <v:path arrowok="t" textboxrect="0,0,241567,406311"/>
                </v:shape>
                <v:shape id="Shape 12" o:spid="_x0000_s1033" style="position:absolute;left:27245;top:34613;width:3145;height:4167;visibility:visible;mso-wrap-style:square;v-text-anchor:top" coordsize="314503,416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" path="m,l55118,r,249047c55118,261671,56858,274790,60299,288353v3404,13602,9183,26124,17222,37593c85547,337439,96050,346786,109067,354076v12980,7264,29071,10871,48197,10871c176390,364947,192481,361340,205486,354076v12967,-7290,23533,-16637,31547,-28130c245072,314477,250825,301955,254254,288353v3467,-13563,5156,-26682,5156,-39306l259410,r55093,l314503,257632v,23749,-4026,45263,-12052,64580c294412,341579,283299,358280,269177,372389v-14186,14212,-30823,25108,-49924,32754c200127,412814,179438,416636,157264,416636v-22174,,-42862,-3822,-61963,-11493c76149,397497,59512,386601,45364,372389,31204,358280,20142,341579,12078,322212,4064,302895,,281381,,257632l,xe" fillcolor="#fefefe" stroked="f" strokeweight="0">
                  <v:stroke miterlimit="83231f" joinstyle="miter"/>
                  <v:path arrowok="t" textboxrect="0,0,314503,416636"/>
                </v:shape>
                <v:shape id="Shape 13" o:spid="_x0000_s1034" style="position:absolute;left:31764;top:34613;width:2553;height:4064;visibility:visible;mso-wrap-style:square;v-text-anchor:top" coordsize="255334,40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" path="m,l255334,r,51626l55093,51626r,127444l241567,179070r,51626l55093,230696r,175615l,406311,,xe" fillcolor="#fefefe" stroked="f" strokeweight="0">
                  <v:stroke miterlimit="83231f" joinstyle="miter"/>
                  <v:path arrowok="t" textboxrect="0,0,255334,406311"/>
                </v:shape>
                <v:shape id="Shape 14" o:spid="_x0000_s1035" style="position:absolute;left:35068;top:34614;width:3168;height:4062;visibility:visible;mso-wrap-style:square;v-text-anchor:top" coordsize="316789,4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" path="m,l316789,r,51626l185941,51626r,354647l130873,406273r,-354647l,51626,,xe" fillcolor="#fefefe" stroked="f" strokeweight="0">
                  <v:stroke miterlimit="83231f" joinstyle="miter"/>
                  <v:path arrowok="t" textboxrect="0,0,316789,406273"/>
                </v:shape>
                <v:shape id="Shape 15" o:spid="_x0000_s1036" style="position:absolute;left:38879;top:34510;width:2709;height:4270;visibility:visible;mso-wrap-style:square;v-text-anchor:top" coordsize="270814,42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" path="m149771,v22149,,43409,3086,63665,9144c233731,15303,251536,27737,266840,46494l222047,87198c215176,76479,205422,67882,192824,61392,180124,54889,165811,51626,149771,51626v-15329,,-28029,2019,-38151,6045c101447,61684,93307,66840,87237,73165,81102,79477,76797,86246,74282,93536v-2476,7264,-3721,13944,-3721,20104c70561,130848,75527,144006,85496,153200v9945,9195,22276,16650,37008,22403c137236,181318,153264,186474,170700,191097v17387,4572,33465,11011,48222,19202c233629,218541,245961,229616,255905,243573v9944,13970,14909,33224,14909,57683c270814,320789,267119,338366,259652,354076v-7468,15659,-17514,28867,-30113,39586c216916,404381,202006,412585,184747,418325v-17222,5741,-35573,8624,-55093,8624c103657,426949,78969,422338,55652,413182,32296,403962,13767,389826,,370675l45314,331673v9944,14923,22669,25933,38151,33045c98971,371754,114935,375272,131381,375272v9208,,18555,-1435,28131,-4292c169063,368122,177800,363817,185636,358051v7810,-5715,14211,-12789,19227,-21196c209817,328460,212319,318694,212319,307581v,-15659,-5005,-27648,-14923,-35865c187439,263500,175095,256616,160388,251053v-14744,-5549,-30784,-10896,-48222,-16090c94780,229845,78677,222657,63970,213449,49213,204292,36881,191922,26962,176441,17005,160947,12027,140017,12027,113640v,-11862,2578,-24499,7759,-37897c24930,62357,33083,50127,44171,39014,55258,27927,69494,18656,86906,11176,104305,3733,125285,,149771,xe" fillcolor="#fefefe" stroked="f" strokeweight="0">
                  <v:stroke miterlimit="83231f" joinstyle="miter"/>
                  <v:path arrowok="t" textboxrect="0,0,270814,426949"/>
                </v:shape>
                <v:shape id="Shape 16" o:spid="_x0000_s1037" style="position:absolute;left:7190;top:40757;width:2551;height:4059;visibility:visible;mso-wrap-style:square;v-text-anchor:top" coordsize="255092,4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" path="m,l255092,r,51575l55042,51575r,127254l241326,178829r,51600l55042,230429r,175438l,405867,,xe" fillcolor="#fefefe" stroked="f" strokeweight="0">
                  <v:stroke miterlimit="83231f" joinstyle="miter"/>
                  <v:path arrowok="t" textboxrect="0,0,255092,405867"/>
                </v:shape>
                <v:shape id="Shape 17" o:spid="_x0000_s1038" style="position:absolute;left:10910;top:40757;width:1347;height:4059;visibility:visible;mso-wrap-style:square;v-text-anchor:top" coordsize="134715,4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" path="m,l134715,r,48763l127267,48171r-72225,l55042,178829r72225,l134715,178237r,80543l116383,227013r-61341,l55042,405867,,405867,,xe" fillcolor="#fefefe" stroked="f" strokeweight="0">
                  <v:stroke miterlimit="83231f" joinstyle="miter"/>
                  <v:path arrowok="t" textboxrect="0,0,134715,405867"/>
                </v:shape>
                <v:shape id="Shape 18" o:spid="_x0000_s1039" style="position:absolute;left:12257;top:40757;width:1537;height:4059;visibility:visible;mso-wrap-style:square;v-text-anchor:top" coordsize="153663,4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" path="m,l8058,c34004,,55442,3544,72256,10617v16790,7061,30112,16040,39840,26924c121812,48438,128632,60642,132429,74219v3823,13602,5753,26670,5753,39255c138182,126517,135884,139052,131286,151079v-4585,12040,-11189,22886,-19787,32690c102914,193485,92373,201701,79991,208356v-12396,6744,-26264,10846,-41567,12332l153663,405867r-68783,l,258780,,178237r24378,-1936c34893,174574,44228,171374,52482,166814v8217,-4622,14809,-11188,19774,-19824c77210,138443,79673,127267,79673,113474v,-13728,-2463,-24904,-7417,-33527c67291,71349,60699,64757,52482,60185,44228,55626,34893,52489,24378,50698l,48763,,xe" fillcolor="#fefefe" stroked="f" strokeweight="0">
                  <v:stroke miterlimit="83231f" joinstyle="miter"/>
                  <v:path arrowok="t" textboxrect="0,0,153663,405867"/>
                </v:shape>
                <v:shape id="Shape 19" o:spid="_x0000_s1040" style="position:absolute;left:14327;top:40757;width:2006;height:4059;visibility:visible;mso-wrap-style:square;v-text-anchor:top" coordsize="200634,4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" path="m178841,r21793,l200634,71057r-12,l123799,257327r76835,l200634,305537r-96304,l64198,405867,,405867,178841,xe" fillcolor="#fefefe" stroked="f" strokeweight="0">
                  <v:stroke miterlimit="83231f" joinstyle="miter"/>
                  <v:path arrowok="t" textboxrect="0,0,200634,405867"/>
                </v:shape>
                <v:shape id="Shape 20" o:spid="_x0000_s1041" style="position:absolute;left:15015;top:40469;width:711;height:688;visibility:visible;mso-wrap-style:square;v-text-anchor:top" coordsize="71095,6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" path="m34925,r622,25c44323,25,52463,3073,59931,9195v7417,6121,11164,13957,11164,23533c71095,43053,67742,51613,61074,58470,54343,65354,45860,68809,35547,68809v-10300,,-18834,-3455,-25527,-10339c3327,51613,,43053,,32728,,23152,3746,15316,11188,9195,18631,3073,26149,,34925,xe" fillcolor="#fefefe" stroked="f" strokeweight="0">
                  <v:stroke miterlimit="83231f" joinstyle="miter"/>
                  <v:path arrowok="t" textboxrect="0,0,71095,68809"/>
                </v:shape>
                <v:shape id="Shape 21" o:spid="_x0000_s1042" style="position:absolute;left:16333;top:40757;width:2018;height:4059;visibility:visible;mso-wrap-style:square;v-text-anchor:top" coordsize="201778,4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" path="m,l28067,,201778,405867r-64224,l96876,305537,,305537,,257327r76835,l1156,71057,,71057,,xe" fillcolor="#fefefe" stroked="f" strokeweight="0">
                  <v:stroke miterlimit="83231f" joinstyle="miter"/>
                  <v:path arrowok="t" textboxrect="0,0,201778,405867"/>
                </v:shape>
                <v:shape id="Shape 22" o:spid="_x0000_s1043" style="position:absolute;left:17006;top:40472;width:711;height:685;visibility:visible;mso-wrap-style:square;v-text-anchor:top" coordsize="71057,6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" path="m36207,l59880,8921v7455,6121,11177,13957,11177,23507c71057,42766,67742,51338,61036,58209,54369,65080,45860,68547,35547,68547v-10325,,-18859,-3467,-25501,-10338c3340,51338,,42766,,32428,,22878,3721,15042,11163,8921l36207,xe" fillcolor="#fefefe" stroked="f" strokeweight="0">
                  <v:stroke miterlimit="83231f" joinstyle="miter"/>
                  <v:path arrowok="t" textboxrect="0,0,71057,68547"/>
                </v:shape>
                <v:shape id="Shape 23" o:spid="_x0000_s1044" style="position:absolute;left:17362;top:40469;width:13;height:3;visibility:visible;mso-wrap-style:square;v-text-anchor:top" coordsize="135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" path="m,l1359,,660,249,,xe" fillcolor="#fefefe" stroked="f" strokeweight="0">
                  <v:stroke miterlimit="83231f" joinstyle="miter"/>
                  <v:path arrowok="t" textboxrect="0,0,1359,249"/>
                </v:shape>
                <v:shape id="Shape 24" o:spid="_x0000_s1045" style="position:absolute;left:19268;top:40757;width:4231;height:4059;visibility:visible;mso-wrap-style:square;v-text-anchor:top" coordsize="423050,4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" path="m,l81953,,210934,307251r2286,l341059,r81991,l423050,405867r-55017,l368033,72225r-1168,l229845,405867r-36691,l56185,72225r-1169,l55016,405867,,405867,,xe" fillcolor="#fefefe" stroked="f" strokeweight="0">
                  <v:stroke miterlimit="83231f" joinstyle="miter"/>
                  <v:path arrowok="t" textboxrect="0,0,423050,405867"/>
                </v:shape>
                <v:shape id="Shape 25" o:spid="_x0000_s1046" style="position:absolute;left:24462;top:40757;width:2287;height:4163;visibility:visible;mso-wrap-style:square;v-text-anchor:top" coordsize="228727,41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" path="m173711,r55016,l228727,290068v,25578,-4013,46533,-12027,62764c208636,369087,198615,381851,186589,391249v-12040,9360,-24931,15824,-38672,19507c134150,414350,121526,416204,110058,416204v-28676,,-52832,-7391,-72504,-22123c17843,379349,5359,357137,,327317l53899,315303v3061,15265,9360,27305,18885,36093c82385,360210,94780,364553,110058,364553v13767,,24753,-2667,32970,-8001c151232,351193,157658,344234,162230,335648v4585,-8636,7633,-18453,9169,-29514c172936,295046,173711,283756,173711,272275l173711,xe" fillcolor="#fefefe" stroked="f" strokeweight="0">
                  <v:stroke miterlimit="83231f" joinstyle="miter"/>
                  <v:path arrowok="t" textboxrect="0,0,228727,416204"/>
                </v:shape>
                <v:shape id="Shape 26" o:spid="_x0000_s1047" style="position:absolute;left:27609;top:40757;width:2006;height:4059;visibility:visible;mso-wrap-style:square;v-text-anchor:top" coordsize="200609,4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" path="m178841,r21768,l200609,71150,123799,257327r76810,l200609,305537r-96279,l64198,405867,,405867,178841,xe" fillcolor="#fefefe" stroked="f" strokeweight="0">
                  <v:stroke miterlimit="83231f" joinstyle="miter"/>
                  <v:path arrowok="t" textboxrect="0,0,200609,405867"/>
                </v:shape>
                <v:shape id="Shape 27" o:spid="_x0000_s1048" style="position:absolute;left:29615;top:40757;width:2018;height:4059;visibility:visible;mso-wrap-style:square;v-text-anchor:top" coordsize="201803,4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" path="m,l28092,,201803,405867r-64198,l96901,305537,,305537,,257327r76810,l1181,71057r-1143,l,71150,,xe" fillcolor="#fefefe" stroked="f" strokeweight="0">
                  <v:stroke miterlimit="83231f" joinstyle="miter"/>
                  <v:path arrowok="t" textboxrect="0,0,201803,405867"/>
                </v:shape>
                <v:shape id="Shape 28" o:spid="_x0000_s1049" style="position:absolute;left:32590;top:40757;width:3520;height:4059;visibility:visible;mso-wrap-style:square;v-text-anchor:top" coordsize="351980,4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" path="m,l72225,,295796,333642r1143,l296939,r55041,l351980,405867r-69951,l56159,72225r-1143,l55016,405867,,405867,,xe" fillcolor="#fefefe" stroked="f" strokeweight="0">
                  <v:stroke miterlimit="83231f" joinstyle="miter"/>
                  <v:path arrowok="t" textboxrect="0,0,351980,405867"/>
                </v:shape>
                <v:shape id="Shape 29" o:spid="_x0000_s1050" style="position:absolute;left:37439;top:40757;width:1757;height:4059;visibility:visible;mso-wrap-style:square;v-text-anchor:top" coordsize="175679,4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" path="m,l141580,r34099,2061l175679,55059,137541,51575r-82525,l55016,354241r69381,l175679,346942r,55278l132410,405867,,405867,,xe" fillcolor="#fefefe" stroked="f" strokeweight="0">
                  <v:stroke miterlimit="83231f" joinstyle="miter"/>
                  <v:path arrowok="t" textboxrect="0,0,175679,405867"/>
                </v:shape>
                <v:shape id="Shape 30" o:spid="_x0000_s1051" style="position:absolute;left:39196;top:40778;width:1791;height:4002;visibility:visible;mso-wrap-style:square;v-text-anchor:top" coordsize="179146,40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" path="m,l6221,376c18790,2003,30486,4448,41313,7718v21552,6439,40259,15177,56134,26048c113297,44650,126543,57185,137008,71320v10515,14148,18833,28600,24930,43548c168059,129765,172453,144700,175133,159598v2680,14871,4013,28651,4013,41249c179146,226857,174384,251990,164821,276234v-9577,24270,-23699,45873,-42419,64809c103644,359940,80454,375142,52768,386572,38893,392306,23956,396615,7950,399490l,400159,,344881r14922,-2124c35725,336445,53988,326971,69660,314398v15633,-12649,28054,-28448,37261,-47333c116078,248167,120663,226069,120663,200847v,-12967,-2057,-28181,-6325,-45567c110173,137944,102260,121383,90576,105699,78943,90078,62789,76743,42126,65859,31807,60411,19964,56324,6590,53600l,52998,,xe" fillcolor="#fefefe" stroked="f" strokeweight="0">
                  <v:stroke miterlimit="83231f" joinstyle="miter"/>
                  <v:path arrowok="t" textboxrect="0,0,179146,400159"/>
                </v:shape>
                <v:shape id="Shape 31" o:spid="_x0000_s1052" style="position:absolute;left:42063;top:40757;width:2723;height:4059;visibility:visible;mso-wrap-style:square;v-text-anchor:top" coordsize="272250,4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" path="m,l262013,r,51575l55067,51575r,120954l247650,172529r,51575l55067,224104r,130137l272250,354241r,51626l,405867,,xe" fillcolor="#fefefe" stroked="f" strokeweight="0">
                  <v:stroke miterlimit="83231f" joinstyle="miter"/>
                  <v:path arrowok="t" textboxrect="0,0,272250,405867"/>
                </v:shape>
                <v:shape id="Shape 32" o:spid="_x0000_s1053" style="position:absolute;left:45563;top:40757;width:3165;height:4059;visibility:visible;mso-wrap-style:square;v-text-anchor:top" coordsize="316433,4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" path="m,l316433,r,51575l185738,51575r,354253l130696,405828r,-354253l,51575,,xe" fillcolor="#fefefe" stroked="f" strokeweight="0">
                  <v:stroke miterlimit="83231f" joinstyle="miter"/>
                  <v:path arrowok="t" textboxrect="0,0,316433,405828"/>
                </v:shape>
                <v:shape id="Shape 33" o:spid="_x0000_s1054" style="position:absolute;left:26571;top:21529;width:2711;height:5334;visibility:visible;mso-wrap-style:square;v-text-anchor:top" coordsize="271082,53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" path="m188513,3226v8782,461,16772,1794,23641,4172c212154,7398,240678,38539,233743,133192v-3073,29248,13564,49187,15190,51168c271082,210928,265049,246260,265049,246260v,,-27356,171958,-19545,279463c245504,525723,225166,533396,198093,531477v-9025,-639,-18797,-2344,-28815,-5754c169278,525723,147422,457639,120434,402622,109462,380219,101003,345599,106248,305911r51,26l106261,305911v2108,-16332,7213,-32943,16929,-48374c124270,258515,147562,279038,166522,290507v-7810,-54191,-39915,-75744,-63982,-99213c71755,161284,35598,120492,,62351,26715,39504,127036,,188513,3226xe" fillcolor="#fefefe" stroked="f" strokeweight="0">
                  <v:stroke miterlimit="83231f" joinstyle="miter"/>
                  <v:path arrowok="t" textboxrect="0,0,271082,533396"/>
                </v:shape>
                <v:shape id="Shape 34" o:spid="_x0000_s1055" style="position:absolute;left:24788;top:22493;width:2854;height:3343;visibility:visible;mso-wrap-style:square;v-text-anchor:top" coordsize="285369,33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" path="m161341,v31801,66840,84125,112624,124028,146126c199301,207683,137287,260071,57176,334302v,,-37986,-21945,-57176,-58597c,275705,25070,261315,47371,195021v7239,-21590,26086,-60452,71590,-66624c125450,127495,141796,124435,142177,77089v,,-4407,-42494,11506,-66853l161341,xe" fillcolor="#fefefe" stroked="f" strokeweight="0">
                  <v:stroke miterlimit="83231f" joinstyle="miter"/>
                  <v:path arrowok="t" textboxrect="0,0,285369,334302"/>
                </v:shape>
                <v:shape id="Shape 35" o:spid="_x0000_s1056" style="position:absolute;left:17864;top:10362;width:9074;height:2760;visibility:visible;mso-wrap-style:square;v-text-anchor:top" coordsize="907339,276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" path="m4511,116c23082,927,97600,20380,220015,54262v27495,7620,687324,206197,687324,206197c888054,270333,870134,274569,853502,275326v-16632,757,-31977,-1964,-46112,-6003c807390,269323,233299,90660,199708,79611,199708,79611,2197,14270,,922,346,265,1857,,4511,116xe" fillcolor="#fefefe" stroked="f" strokeweight="0">
                  <v:stroke miterlimit="83231f" joinstyle="miter"/>
                  <v:path arrowok="t" textboxrect="0,0,907339,276083"/>
                </v:shape>
                <v:shape id="Shape 36" o:spid="_x0000_s1057" style="position:absolute;left:34117;top:15187;width:1459;height:823;visibility:visible;mso-wrap-style:square;v-text-anchor:top" coordsize="145859,8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" path="m13068,c32512,6604,65202,17666,82309,22860v25311,7683,52451,13500,52451,13500c145859,39751,143205,56400,141389,62954v-1854,6527,-8471,19393,-19596,16014c121793,78968,102819,70269,71768,60833,50965,54521,18872,46075,,41199,2489,36195,4928,30785,7048,24663,10122,15849,11963,7557,13068,xe" fillcolor="#fefefe" stroked="f" strokeweight="0">
                  <v:stroke miterlimit="83231f" joinstyle="miter"/>
                  <v:path arrowok="t" textboxrect="0,0,145859,82347"/>
                </v:shape>
                <v:shape id="Shape 37" o:spid="_x0000_s1058" style="position:absolute;left:31376;top:26817;width:6829;height:2043;visibility:visible;mso-wrap-style:square;v-text-anchor:top" coordsize="682882,20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" path="m661950,r8775,c682882,188535,539318,203419,503238,204194v-5155,110,-8116,-67,-8116,-67l,204127v,,9690,-11341,9385,-34036l496100,170091c662432,170091,661950,,661950,xe" fillcolor="#fefefe" stroked="f" strokeweight="0">
                  <v:stroke miterlimit="83231f" joinstyle="miter"/>
                  <v:path arrowok="t" textboxrect="0,0,682882,204304"/>
                </v:shape>
                <v:shape id="Shape 38" o:spid="_x0000_s1059" style="position:absolute;left:27582;top:11570;width:2227;height:1489;visibility:visible;mso-wrap-style:square;v-text-anchor:top" coordsize="222733,14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" path="m64008,v10820,12065,26886,19736,44793,19736c126136,19736,141694,12522,152489,1118v68732,52692,70244,107073,66319,131737c197571,144497,174117,148813,150673,148366,80339,147026,10087,102826,,85014,14389,27331,51791,7277,64008,xe" fillcolor="#fefefe" stroked="f" strokeweight="0">
                  <v:stroke miterlimit="83231f" joinstyle="miter"/>
                  <v:path arrowok="t" textboxrect="0,0,222733,148813"/>
                </v:shape>
                <v:shape id="Shape 39" o:spid="_x0000_s1060" style="position:absolute;left:28329;top:10852;width:707;height:707;visibility:visible;mso-wrap-style:square;v-text-anchor:top" coordsize="70714,7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" path="m35370,c54889,,70714,15837,70714,35357v,19507,-15825,35357,-35344,35357c15837,70714,,54864,,35357,,15837,15837,,35370,xe" fillcolor="#fefefe" stroked="f" strokeweight="0">
                  <v:stroke miterlimit="83231f" joinstyle="miter"/>
                  <v:path arrowok="t" textboxrect="0,0,70714,70714"/>
                </v:shape>
                <v:shape id="Shape 40" o:spid="_x0000_s1061" style="position:absolute;left:27668;top:26777;width:1866;height:2304;visibility:visible;mso-wrap-style:square;v-text-anchor:top" coordsize="186588,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" path="m34480,2616v,,2896,6630,6071,19330c40551,21946,107213,49936,186004,9246v584,-293,-48311,88798,-2921,132702l126035,230225r-86347,77c39688,230302,32906,215595,37097,194526,40284,178435,80607,59055,,13627,,13627,19482,,34480,2616xe" fillcolor="#fefefe" stroked="f" strokeweight="0">
                  <v:stroke miterlimit="83231f" joinstyle="miter"/>
                  <v:path arrowok="t" textboxrect="0,0,186588,230302"/>
                </v:shape>
                <v:shape id="Shape 41" o:spid="_x0000_s1062" style="position:absolute;left:30337;top:28086;width:860;height:1073;visibility:visible;mso-wrap-style:square;v-text-anchor:top" coordsize="86042,10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" path="m39446,v,,46596,4394,40729,49847c80175,49847,74460,107239,13614,103340,13449,103340,,40868,,40868,33998,39179,40094,28562,39446,xe" fillcolor="#fefefe" stroked="f" strokeweight="0">
                  <v:stroke miterlimit="83231f" joinstyle="miter"/>
                  <v:path arrowok="t" textboxrect="0,0,86042,107239"/>
                </v:shape>
                <v:shape id="Shape 42" o:spid="_x0000_s1063" style="position:absolute;left:14963;top:27513;width:12809;height:1345;visibility:visible;mso-wrap-style:square;v-text-anchor:top" coordsize="1280884,13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" path="m985545,v8141,7620,11888,10833,21578,14148l1007123,100495r273761,c1277264,108001,1275334,123190,1275029,134531l,134531v,,23241,-34036,63373,-34036l905739,100495,985545,xe" fillcolor="#fefefe" stroked="f" strokeweight="0">
                  <v:stroke miterlimit="83231f" joinstyle="miter"/>
                  <v:path arrowok="t" textboxrect="0,0,1280884,134531"/>
                </v:shape>
                <v:shape id="Shape 43" o:spid="_x0000_s1064" style="position:absolute;left:22919;top:25189;width:2742;height:2704;visibility:visible;mso-wrap-style:square;v-text-anchor:top" coordsize="274168,27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" path="m149885,v32322,61963,90653,96812,90653,96812l258128,80442v16040,19989,11531,33363,11531,33363c136919,125857,169786,202959,176327,215976r-73089,54407c84201,209321,35154,167424,35154,167424,,135179,30213,121603,35992,118301,135458,61430,149885,,149885,xe" fillcolor="#fefefe" stroked="f" strokeweight="0">
                  <v:stroke miterlimit="83231f" joinstyle="miter"/>
                  <v:path arrowok="t" textboxrect="0,0,274168,270383"/>
                </v:shape>
                <v:shape id="Shape 44" o:spid="_x0000_s1065" style="position:absolute;left:25216;top:27309;width:635;height:1006;visibility:visible;mso-wrap-style:square;v-text-anchor:top" coordsize="63449,10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" path="m22416,c57582,7315,60516,44704,60516,44704,63449,85014,32347,96418,12154,100597l,38646c20549,35204,22416,,22416,xe" fillcolor="#fefefe" stroked="f" strokeweight="0">
                  <v:stroke miterlimit="83231f" joinstyle="miter"/>
                  <v:path arrowok="t" textboxrect="0,0,63449,100597"/>
                </v:shape>
                <v:shape id="Shape 45" o:spid="_x0000_s1066" style="position:absolute;left:18117;top:27724;width:22966;height:2043;visibility:visible;mso-wrap-style:square;v-text-anchor:top" coordsize="2296570,20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" path="m2274049,r8763,c2296570,188535,2147703,203409,2110271,204181v-5348,111,-8421,-67,-8421,-67l,204114v,,21361,-33553,59880,-33642l1109853,170383,1159866,61697v10388,4978,25488,9893,37655,12585l1207617,170091r895211,c2274557,158763,2274049,,2274049,xe" fillcolor="#fefefe" stroked="f" strokeweight="0">
                  <v:stroke miterlimit="83231f" joinstyle="miter"/>
                  <v:path arrowok="t" textboxrect="0,0,2296570,204292"/>
                </v:shape>
                <v:shape id="Shape 46" o:spid="_x0000_s1067" style="position:absolute;left:26703;top:12683;width:1419;height:1547;visibility:visible;mso-wrap-style:square;v-text-anchor:top" coordsize="141897,15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" path="m79388,v17208,18796,38036,29654,59093,38900c118491,79032,134531,132169,141897,154686,124561,135103,108395,109703,101181,87731v-8751,7747,-9385,18885,-9004,27915c48552,83553,7772,64071,,61239,66129,53035,77876,4305,79388,xe" fillcolor="#fefefe" stroked="f" strokeweight="0">
                  <v:stroke miterlimit="83231f" joinstyle="miter"/>
                  <v:path arrowok="t" textboxrect="0,0,141897,154686"/>
                </v:shape>
                <v:shape id="Shape 47" o:spid="_x0000_s1068" style="position:absolute;left:28253;top:13144;width:659;height:464;visibility:visible;mso-wrap-style:square;v-text-anchor:top" coordsize="65951,4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" path="m6083,c20117,7010,54102,13030,54102,13030,65050,23241,65951,32677,65951,32677,59144,30988,52527,37693,46990,41999v-3270,3785,-8064,4423,-12041,4115c30972,45806,27813,44552,27813,44552,31674,32004,29451,30759,26365,28067,23279,25374,12141,19901,6617,16358,,12090,6083,,6083,xe" fillcolor="#fefefe" stroked="f" strokeweight="0">
                  <v:stroke miterlimit="83231f" joinstyle="miter"/>
                  <v:path arrowok="t" textboxrect="0,0,65951,46422"/>
                </v:shape>
                <v:shape id="Shape 48" o:spid="_x0000_s1069" style="position:absolute;left:28477;top:13153;width:1267;height:1518;visibility:visible;mso-wrap-style:square;v-text-anchor:top" coordsize="126683,1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" path="m126606,v-25,89,-25,203,-63,279c126619,229,126683,191,126683,191,123495,27674,107391,59639,90107,84290,67005,117170,34112,151816,14643,145733,,141186,16015,113602,16015,113602r63,88c16129,113640,16129,113602,16154,113564v6744,7391,21082,6337,21082,6337c52654,119901,51714,104191,51714,104191,23800,105143,229,94552,229,94552l8712,84315v4344,14097,19863,9627,19863,9627c39192,90094,42342,90793,42342,90793,23127,80188,25591,68618,25591,68618v5778,4826,38417,3899,38417,3899l64008,30074v,-12523,10668,-16460,15151,-16790c108572,10985,124054,2032,126352,445l126606,xe" fillcolor="#fefefe" stroked="f" strokeweight="0">
                  <v:stroke miterlimit="83231f" joinstyle="miter"/>
                  <v:path arrowok="t" textboxrect="0,0,126683,151816"/>
                </v:shape>
                <v:shape id="Shape 49" o:spid="_x0000_s1070" style="position:absolute;left:33256;top:14906;width:681;height:556;visibility:visible;mso-wrap-style:square;v-text-anchor:top" coordsize="68148,5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" path="m9360,165c9373,,68148,19774,68085,20396,66497,41719,57645,55563,57645,55563l,37033v,,7683,-22034,9360,-36868xe" fillcolor="#fefefe" stroked="f" strokeweight="0">
                  <v:stroke miterlimit="83231f" joinstyle="miter"/>
                  <v:path arrowok="t" textboxrect="0,0,68148,55563"/>
                </v:shape>
                <v:shape id="Shape 50" o:spid="_x0000_s1071" style="position:absolute;left:29630;top:13846;width:2064;height:952;visibility:visible;mso-wrap-style:square;v-text-anchor:top" coordsize="206337,9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" path="m19240,l206337,56934v,,-2832,6756,-4623,17386c200152,83680,201371,95224,201371,95224l,33718c8293,20193,12319,14427,19240,xe" fillcolor="#fefefe" stroked="f" strokeweight="0">
                  <v:stroke miterlimit="83231f" joinstyle="miter"/>
                  <v:path arrowok="t" textboxrect="0,0,206337,95224"/>
                </v:shape>
                <v:shape id="Shape 51" o:spid="_x0000_s1072" style="position:absolute;left:31814;top:14301;width:1332;height:1390;visibility:visible;mso-wrap-style:square;v-text-anchor:top" coordsize="133223,13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" path="m41435,157c53457,,66986,2172,78092,4775v38723,9056,55131,26530,53403,44920c127558,91224,106451,138976,106451,138976l35090,112751,28715,86513v,,-11710,-699,-20092,-17476c4521,60833,,27724,13817,9513,18897,2801,29413,315,41435,157xe" fillcolor="#fefefe" stroked="f" strokeweight="0">
                  <v:stroke miterlimit="83231f" joinstyle="miter"/>
                  <v:path arrowok="t" textboxrect="0,0,133223,138976"/>
                </v:shape>
                <v:shape id="Shape 52" o:spid="_x0000_s1073" style="position:absolute;left:27081;top:19629;width:1563;height:1121;visibility:visible;mso-wrap-style:square;v-text-anchor:top" coordsize="156261,11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" path="m68399,1351v13744,1351,26527,6787,36986,13042c156261,44796,118097,77245,111658,82147,95571,94520,74461,108229,59511,111127v-4984,967,-9283,732,-12483,-1154c34227,102403,37884,94428,36525,93526,20650,82502,1041,58220,,57687,2832,47717,4712,27549,25641,12817,39948,2734,54654,,68399,1351xe" fillcolor="#fefefe" stroked="f" strokeweight="0">
                  <v:stroke miterlimit="83231f" joinstyle="miter"/>
                  <v:path arrowok="t" textboxrect="0,0,156261,112094"/>
                </v:shape>
                <v:shape id="Shape 53" o:spid="_x0000_s1074" style="position:absolute;left:24203;top:13972;width:8630;height:8137;visibility:visible;mso-wrap-style:square;v-text-anchor:top" coordsize="863028,8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" path="m306120,v46356,30201,69051,50025,101664,113830c478206,251613,460616,445084,460222,445046v11824,-39687,29769,-154025,1423,-273101c455206,144983,441236,112738,441820,112395,499618,78588,516382,58979,542811,21184v25,-51,431,393,990,1016c543801,22200,588454,52146,633171,98222v60477,62382,102984,126162,102984,126162c731329,249809,736397,268643,736397,268643r55524,-99530c791921,169113,863028,193446,862800,196037v,,-8192,70727,-18225,112865c834517,351041,818172,385445,795007,389103v-30073,4737,-65430,-10681,-87147,-22187c658165,340614,611937,306832,583336,284480v8306,-43497,-698,-61798,-698,-61798l512623,443624v203,76,558,76,774,140c522960,586537,547979,794728,549148,801484,516725,762635,457276,726135,350583,745173v-66853,11849,-97815,28905,-122694,42570c205016,800316,188468,809422,151549,811543v-37402,2197,-59029,-8128,-70980,-18009l145009,581406v68567,29959,116039,46952,116039,46952l306425,667893v,,-2209,17945,17006,26238c348780,705028,388429,678117,410134,659867v40043,-33630,30810,-72390,-7862,-93917c386042,556895,372643,552654,346646,549059r89,-101c346113,548335,285343,496481,258915,457340,222009,402590,215201,362522,213703,357543v15976,-43459,20206,-84163,20206,-84163l191846,349619v-127,-2122,-15837,-8992,-42774,-9716c122072,339217,85979,354800,85979,354800v,,71171,-8661,99708,13805c193522,388734,208140,429540,247396,478790v21907,27457,60795,66180,68961,71768c282981,557479,265404,593497,260515,608609,222682,592912,145123,563372,102260,523392,41580,466776,15303,406679,,349619,109626,73647,241922,16967,306120,xe" fillcolor="#fefefe" stroked="f" strokeweight="0">
                  <v:stroke miterlimit="83231f" joinstyle="miter"/>
                  <v:path arrowok="t" textboxrect="0,0,863028,813740"/>
                </v:shape>
                <w10:anchorlock/>
              </v:group>
            </w:pict>
          </mc:Fallback>
        </mc:AlternateContent>
      </w:r>
    </w:p>
    <w:p w14:paraId="19A66FCC" w14:textId="77777777" w:rsidR="00D93471" w:rsidRDefault="00D93471" w:rsidP="00D93471">
      <w:pPr>
        <w:jc w:val="center"/>
        <w:rPr>
          <w:rFonts w:ascii="Times New Roman" w:hAnsi="Times New Roman" w:cs="Times New Roman"/>
          <w:sz w:val="52"/>
          <w:szCs w:val="52"/>
        </w:rPr>
      </w:pPr>
    </w:p>
    <w:p w14:paraId="19A66FCD" w14:textId="77777777" w:rsidR="00132FCA" w:rsidRDefault="00132FCA" w:rsidP="00D93471">
      <w:pPr>
        <w:jc w:val="center"/>
        <w:rPr>
          <w:rFonts w:ascii="Times New Roman" w:hAnsi="Times New Roman" w:cs="Times New Roman"/>
          <w:sz w:val="52"/>
          <w:szCs w:val="52"/>
        </w:rPr>
      </w:pPr>
    </w:p>
    <w:p w14:paraId="19A66FCE" w14:textId="77777777" w:rsidR="00132FCA" w:rsidRDefault="00132FCA" w:rsidP="00D93471">
      <w:pPr>
        <w:jc w:val="center"/>
        <w:rPr>
          <w:rFonts w:ascii="Times New Roman" w:hAnsi="Times New Roman" w:cs="Times New Roman"/>
          <w:sz w:val="52"/>
          <w:szCs w:val="52"/>
        </w:rPr>
      </w:pPr>
    </w:p>
    <w:p w14:paraId="19A66FCF" w14:textId="77777777" w:rsidR="00132FCA" w:rsidRDefault="00132FCA" w:rsidP="00D93471">
      <w:pPr>
        <w:jc w:val="center"/>
        <w:rPr>
          <w:rFonts w:ascii="Times New Roman" w:hAnsi="Times New Roman" w:cs="Times New Roman"/>
          <w:sz w:val="52"/>
          <w:szCs w:val="52"/>
        </w:rPr>
      </w:pPr>
    </w:p>
    <w:p w14:paraId="19A66FD0" w14:textId="77777777" w:rsidR="00D93471" w:rsidRDefault="00D93471" w:rsidP="00D93471">
      <w:pPr>
        <w:jc w:val="center"/>
        <w:rPr>
          <w:rFonts w:ascii="Times New Roman" w:hAnsi="Times New Roman" w:cs="Times New Roman"/>
          <w:sz w:val="52"/>
          <w:szCs w:val="52"/>
        </w:rPr>
      </w:pPr>
      <w:r>
        <w:rPr>
          <w:rFonts w:ascii="Times New Roman" w:hAnsi="Times New Roman" w:cs="Times New Roman"/>
          <w:sz w:val="52"/>
          <w:szCs w:val="52"/>
        </w:rPr>
        <w:t>FRILUFTSFRÄMJANDET</w:t>
      </w:r>
    </w:p>
    <w:p w14:paraId="19A66FD1" w14:textId="77777777" w:rsidR="00D93471" w:rsidRDefault="00D93471" w:rsidP="00D93471">
      <w:pPr>
        <w:rPr>
          <w:rFonts w:ascii="Times New Roman" w:hAnsi="Times New Roman" w:cs="Times New Roman"/>
          <w:sz w:val="52"/>
          <w:szCs w:val="52"/>
        </w:rPr>
      </w:pPr>
      <w:r>
        <w:rPr>
          <w:rFonts w:ascii="Times New Roman" w:hAnsi="Times New Roman" w:cs="Times New Roman"/>
          <w:sz w:val="52"/>
          <w:szCs w:val="52"/>
        </w:rPr>
        <w:tab/>
      </w:r>
      <w:r>
        <w:rPr>
          <w:rFonts w:ascii="Times New Roman" w:hAnsi="Times New Roman" w:cs="Times New Roman"/>
          <w:sz w:val="52"/>
          <w:szCs w:val="52"/>
        </w:rPr>
        <w:tab/>
        <w:t>HUDIKSVALL</w:t>
      </w:r>
    </w:p>
    <w:p w14:paraId="19A66FD2" w14:textId="77777777" w:rsidR="00D93471" w:rsidRDefault="00D93471" w:rsidP="00D93471">
      <w:pPr>
        <w:rPr>
          <w:rFonts w:ascii="Times New Roman" w:hAnsi="Times New Roman" w:cs="Times New Roman"/>
          <w:sz w:val="52"/>
          <w:szCs w:val="52"/>
        </w:rPr>
      </w:pPr>
    </w:p>
    <w:p w14:paraId="19A66FD3" w14:textId="71F2BE9E" w:rsidR="00D93471" w:rsidRPr="00623526" w:rsidRDefault="00D93471" w:rsidP="00D93471">
      <w:pPr>
        <w:jc w:val="center"/>
        <w:rPr>
          <w:rFonts w:ascii="Times New Roman" w:hAnsi="Times New Roman" w:cs="Times New Roman"/>
          <w:sz w:val="52"/>
          <w:szCs w:val="52"/>
        </w:rPr>
      </w:pPr>
      <w:r w:rsidRPr="00623526">
        <w:rPr>
          <w:rFonts w:ascii="Times New Roman" w:hAnsi="Times New Roman" w:cs="Times New Roman"/>
          <w:sz w:val="52"/>
          <w:szCs w:val="52"/>
        </w:rPr>
        <w:t>Verksamhetsberättelse</w:t>
      </w:r>
      <w:r w:rsidR="003B2F6C">
        <w:rPr>
          <w:rFonts w:ascii="Times New Roman" w:hAnsi="Times New Roman" w:cs="Times New Roman"/>
          <w:sz w:val="52"/>
          <w:szCs w:val="52"/>
        </w:rPr>
        <w:t xml:space="preserve"> 20</w:t>
      </w:r>
      <w:r w:rsidR="00210DDA">
        <w:rPr>
          <w:rFonts w:ascii="Times New Roman" w:hAnsi="Times New Roman" w:cs="Times New Roman"/>
          <w:sz w:val="52"/>
          <w:szCs w:val="52"/>
        </w:rPr>
        <w:t>2</w:t>
      </w:r>
      <w:r w:rsidR="00C95E06">
        <w:rPr>
          <w:rFonts w:ascii="Times New Roman" w:hAnsi="Times New Roman" w:cs="Times New Roman"/>
          <w:sz w:val="52"/>
          <w:szCs w:val="52"/>
        </w:rPr>
        <w:t>4</w:t>
      </w:r>
    </w:p>
    <w:p w14:paraId="19A66FD4" w14:textId="77777777" w:rsidR="00D93471" w:rsidRDefault="00D93471" w:rsidP="00D93471">
      <w:pPr>
        <w:jc w:val="center"/>
        <w:rPr>
          <w:rFonts w:ascii="Times New Roman" w:hAnsi="Times New Roman" w:cs="Times New Roman"/>
        </w:rPr>
      </w:pPr>
    </w:p>
    <w:p w14:paraId="19A66FD5" w14:textId="77777777" w:rsidR="00D93471" w:rsidRDefault="00D93471" w:rsidP="00D93471">
      <w:pPr>
        <w:jc w:val="center"/>
        <w:rPr>
          <w:rFonts w:ascii="Times New Roman" w:hAnsi="Times New Roman" w:cs="Times New Roman"/>
        </w:rPr>
      </w:pPr>
    </w:p>
    <w:p w14:paraId="19A66FD6" w14:textId="77777777" w:rsidR="00D93471" w:rsidRDefault="00D93471" w:rsidP="00D93471">
      <w:pPr>
        <w:jc w:val="center"/>
        <w:rPr>
          <w:rFonts w:ascii="Times New Roman" w:hAnsi="Times New Roman" w:cs="Times New Roman"/>
        </w:rPr>
      </w:pPr>
    </w:p>
    <w:p w14:paraId="19A66FD7" w14:textId="00C23F42" w:rsidR="00D93471" w:rsidRPr="00623526" w:rsidRDefault="00E40828" w:rsidP="00DC624F">
      <w:pPr>
        <w:jc w:val="center"/>
        <w:rPr>
          <w:rFonts w:ascii="Times New Roman" w:hAnsi="Times New Roman" w:cs="Times New Roman"/>
        </w:rPr>
      </w:pPr>
      <w:r>
        <w:rPr>
          <w:rFonts w:ascii="Times New Roman" w:hAnsi="Times New Roman" w:cs="Times New Roman"/>
        </w:rPr>
        <w:t>2025-02-20</w:t>
      </w:r>
      <w:r w:rsidR="00D93471">
        <w:rPr>
          <w:rFonts w:ascii="Times New Roman" w:hAnsi="Times New Roman" w:cs="Times New Roman"/>
        </w:rPr>
        <w:br w:type="page"/>
      </w:r>
    </w:p>
    <w:p w14:paraId="19A66FD8" w14:textId="417004D3" w:rsidR="00D93471" w:rsidRPr="00623526" w:rsidRDefault="00D93471" w:rsidP="003F0803">
      <w:pPr>
        <w:rPr>
          <w:rFonts w:ascii="Times New Roman" w:hAnsi="Times New Roman" w:cs="Times New Roman"/>
          <w:sz w:val="28"/>
          <w:szCs w:val="28"/>
        </w:rPr>
      </w:pPr>
      <w:r w:rsidRPr="00623526">
        <w:rPr>
          <w:rFonts w:ascii="Times New Roman" w:hAnsi="Times New Roman" w:cs="Times New Roman"/>
          <w:sz w:val="28"/>
          <w:szCs w:val="28"/>
        </w:rPr>
        <w:lastRenderedPageBreak/>
        <w:t xml:space="preserve">Friluftsfrämjandets </w:t>
      </w:r>
      <w:r w:rsidR="00A72D92">
        <w:rPr>
          <w:rFonts w:ascii="Times New Roman" w:hAnsi="Times New Roman" w:cs="Times New Roman"/>
          <w:sz w:val="28"/>
          <w:szCs w:val="28"/>
        </w:rPr>
        <w:t>lokalavdelning i Hudiksvall 202</w:t>
      </w:r>
      <w:r w:rsidR="00EB3F76">
        <w:rPr>
          <w:rFonts w:ascii="Times New Roman" w:hAnsi="Times New Roman" w:cs="Times New Roman"/>
          <w:sz w:val="28"/>
          <w:szCs w:val="28"/>
        </w:rPr>
        <w:t>4</w:t>
      </w:r>
      <w:r w:rsidR="00A72D92">
        <w:rPr>
          <w:rFonts w:ascii="Times New Roman" w:hAnsi="Times New Roman" w:cs="Times New Roman"/>
          <w:sz w:val="28"/>
          <w:szCs w:val="28"/>
        </w:rPr>
        <w:t>-01-01 – 202</w:t>
      </w:r>
      <w:r w:rsidR="00EB3F76">
        <w:rPr>
          <w:rFonts w:ascii="Times New Roman" w:hAnsi="Times New Roman" w:cs="Times New Roman"/>
          <w:sz w:val="28"/>
          <w:szCs w:val="28"/>
        </w:rPr>
        <w:t>4</w:t>
      </w:r>
      <w:r w:rsidRPr="00623526">
        <w:rPr>
          <w:rFonts w:ascii="Times New Roman" w:hAnsi="Times New Roman" w:cs="Times New Roman"/>
          <w:sz w:val="28"/>
          <w:szCs w:val="28"/>
        </w:rPr>
        <w:t>-12-31</w:t>
      </w:r>
    </w:p>
    <w:p w14:paraId="19A66FD9" w14:textId="77777777" w:rsidR="00D93471" w:rsidRPr="000D0C72" w:rsidRDefault="00D93471" w:rsidP="003F0803">
      <w:pPr>
        <w:rPr>
          <w:rFonts w:ascii="Times New Roman" w:hAnsi="Times New Roman" w:cs="Times New Roman"/>
          <w:sz w:val="24"/>
          <w:szCs w:val="24"/>
        </w:rPr>
      </w:pPr>
      <w:r>
        <w:rPr>
          <w:rFonts w:ascii="Times New Roman" w:hAnsi="Times New Roman" w:cs="Times New Roman"/>
        </w:rPr>
        <w:tab/>
      </w:r>
      <w:r w:rsidRPr="000D0C72">
        <w:rPr>
          <w:rFonts w:ascii="Times New Roman" w:hAnsi="Times New Roman" w:cs="Times New Roman"/>
          <w:sz w:val="24"/>
          <w:szCs w:val="24"/>
        </w:rPr>
        <w:t xml:space="preserve">Organisationsnummer </w:t>
      </w:r>
      <w:proofErr w:type="gramStart"/>
      <w:r>
        <w:rPr>
          <w:rFonts w:ascii="Times New Roman" w:hAnsi="Times New Roman" w:cs="Times New Roman"/>
          <w:sz w:val="24"/>
          <w:szCs w:val="24"/>
        </w:rPr>
        <w:t>887500-2431</w:t>
      </w:r>
      <w:proofErr w:type="gramEnd"/>
    </w:p>
    <w:p w14:paraId="19A66FDA" w14:textId="77777777" w:rsidR="00D93471" w:rsidRPr="00623526" w:rsidRDefault="00D93471" w:rsidP="003F0803">
      <w:pPr>
        <w:rPr>
          <w:rFonts w:ascii="Times New Roman" w:hAnsi="Times New Roman" w:cs="Times New Roman"/>
          <w:b/>
          <w:sz w:val="24"/>
          <w:szCs w:val="24"/>
        </w:rPr>
      </w:pPr>
      <w:r w:rsidRPr="00623526">
        <w:rPr>
          <w:rFonts w:ascii="Times New Roman" w:hAnsi="Times New Roman" w:cs="Times New Roman"/>
          <w:b/>
          <w:sz w:val="24"/>
          <w:szCs w:val="24"/>
        </w:rPr>
        <w:t>Styrelse</w:t>
      </w:r>
    </w:p>
    <w:p w14:paraId="19A66FDB" w14:textId="6661CAD3" w:rsidR="00D93471" w:rsidRPr="00623526" w:rsidRDefault="00D93471" w:rsidP="003F0803">
      <w:pPr>
        <w:rPr>
          <w:rFonts w:ascii="Times New Roman" w:hAnsi="Times New Roman" w:cs="Times New Roman"/>
          <w:sz w:val="24"/>
          <w:szCs w:val="24"/>
        </w:rPr>
      </w:pPr>
      <w:r w:rsidRPr="00623526">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sidR="00A72D92">
        <w:rPr>
          <w:rFonts w:ascii="Times New Roman" w:hAnsi="Times New Roman" w:cs="Times New Roman"/>
          <w:sz w:val="24"/>
          <w:szCs w:val="24"/>
        </w:rPr>
        <w:t>Ragnar Sidenvall</w:t>
      </w:r>
      <w:r w:rsidR="00A72D92">
        <w:rPr>
          <w:rFonts w:ascii="Times New Roman" w:hAnsi="Times New Roman" w:cs="Times New Roman"/>
          <w:sz w:val="24"/>
          <w:szCs w:val="24"/>
        </w:rPr>
        <w:tab/>
        <w:t>vald på 1 år 202</w:t>
      </w:r>
      <w:r w:rsidR="00974FF9">
        <w:rPr>
          <w:rFonts w:ascii="Times New Roman" w:hAnsi="Times New Roman" w:cs="Times New Roman"/>
          <w:sz w:val="24"/>
          <w:szCs w:val="24"/>
        </w:rPr>
        <w:t>4</w:t>
      </w:r>
      <w:r w:rsidR="006D0DF8">
        <w:rPr>
          <w:rFonts w:ascii="Times New Roman" w:hAnsi="Times New Roman" w:cs="Times New Roman"/>
          <w:sz w:val="24"/>
          <w:szCs w:val="24"/>
        </w:rPr>
        <w:tab/>
      </w:r>
    </w:p>
    <w:p w14:paraId="19A66FDC" w14:textId="22085D70" w:rsidR="009A4444" w:rsidRDefault="00D93471" w:rsidP="003F0803">
      <w:pPr>
        <w:rPr>
          <w:rFonts w:ascii="Times New Roman" w:hAnsi="Times New Roman" w:cs="Times New Roman"/>
          <w:sz w:val="24"/>
          <w:szCs w:val="24"/>
        </w:rPr>
      </w:pPr>
      <w:r w:rsidRPr="00623526">
        <w:rPr>
          <w:rFonts w:ascii="Times New Roman" w:hAnsi="Times New Roman" w:cs="Times New Roman"/>
          <w:sz w:val="24"/>
          <w:szCs w:val="24"/>
        </w:rPr>
        <w:t>Ledamot</w:t>
      </w:r>
      <w:r>
        <w:rPr>
          <w:rFonts w:ascii="Times New Roman" w:hAnsi="Times New Roman" w:cs="Times New Roman"/>
          <w:sz w:val="24"/>
          <w:szCs w:val="24"/>
        </w:rPr>
        <w:t xml:space="preserve"> vice ordf</w:t>
      </w:r>
      <w:r w:rsidR="00562D45">
        <w:rPr>
          <w:rFonts w:ascii="Times New Roman" w:hAnsi="Times New Roman" w:cs="Times New Roman"/>
          <w:sz w:val="24"/>
          <w:szCs w:val="24"/>
        </w:rPr>
        <w:t>örande</w:t>
      </w:r>
      <w:r>
        <w:rPr>
          <w:rFonts w:ascii="Times New Roman" w:hAnsi="Times New Roman" w:cs="Times New Roman"/>
          <w:sz w:val="24"/>
          <w:szCs w:val="24"/>
        </w:rPr>
        <w:tab/>
      </w:r>
      <w:r w:rsidR="00A72D92">
        <w:rPr>
          <w:rFonts w:ascii="Times New Roman" w:hAnsi="Times New Roman" w:cs="Times New Roman"/>
          <w:sz w:val="24"/>
          <w:szCs w:val="24"/>
        </w:rPr>
        <w:t>Eva Bodell</w:t>
      </w:r>
      <w:r w:rsidR="00A72D92">
        <w:rPr>
          <w:rFonts w:ascii="Times New Roman" w:hAnsi="Times New Roman" w:cs="Times New Roman"/>
          <w:sz w:val="24"/>
          <w:szCs w:val="24"/>
        </w:rPr>
        <w:tab/>
      </w:r>
      <w:r w:rsidR="00A72D92">
        <w:rPr>
          <w:rFonts w:ascii="Times New Roman" w:hAnsi="Times New Roman" w:cs="Times New Roman"/>
          <w:sz w:val="24"/>
          <w:szCs w:val="24"/>
        </w:rPr>
        <w:tab/>
        <w:t xml:space="preserve">vald på 2 år </w:t>
      </w:r>
      <w:r w:rsidR="00C510E2">
        <w:rPr>
          <w:rFonts w:ascii="Times New Roman" w:hAnsi="Times New Roman" w:cs="Times New Roman"/>
          <w:sz w:val="24"/>
          <w:szCs w:val="24"/>
        </w:rPr>
        <w:t>202</w:t>
      </w:r>
      <w:r w:rsidR="007443B6">
        <w:rPr>
          <w:rFonts w:ascii="Times New Roman" w:hAnsi="Times New Roman" w:cs="Times New Roman"/>
          <w:sz w:val="24"/>
          <w:szCs w:val="24"/>
        </w:rPr>
        <w:t>4</w:t>
      </w:r>
    </w:p>
    <w:p w14:paraId="56DA11B0" w14:textId="68656873" w:rsidR="00D473EF" w:rsidRPr="00623526" w:rsidRDefault="00D473EF" w:rsidP="003F0803">
      <w:pPr>
        <w:rPr>
          <w:rFonts w:ascii="Times New Roman" w:hAnsi="Times New Roman" w:cs="Times New Roman"/>
          <w:sz w:val="24"/>
          <w:szCs w:val="24"/>
        </w:rPr>
      </w:pPr>
      <w:r>
        <w:rPr>
          <w:rFonts w:ascii="Times New Roman" w:hAnsi="Times New Roman" w:cs="Times New Roman"/>
          <w:sz w:val="24"/>
          <w:szCs w:val="24"/>
        </w:rPr>
        <w:t>Ledamot</w:t>
      </w:r>
      <w:r>
        <w:rPr>
          <w:rFonts w:ascii="Times New Roman" w:hAnsi="Times New Roman" w:cs="Times New Roman"/>
          <w:sz w:val="24"/>
          <w:szCs w:val="24"/>
        </w:rPr>
        <w:tab/>
      </w:r>
      <w:r>
        <w:rPr>
          <w:rFonts w:ascii="Times New Roman" w:hAnsi="Times New Roman" w:cs="Times New Roman"/>
          <w:sz w:val="24"/>
          <w:szCs w:val="24"/>
        </w:rPr>
        <w:tab/>
      </w:r>
      <w:r w:rsidR="00D308D3">
        <w:rPr>
          <w:rFonts w:ascii="Times New Roman" w:hAnsi="Times New Roman" w:cs="Times New Roman"/>
          <w:sz w:val="24"/>
          <w:szCs w:val="24"/>
        </w:rPr>
        <w:t>Jon Skagersten</w:t>
      </w:r>
      <w:r w:rsidR="00D308D3">
        <w:rPr>
          <w:rFonts w:ascii="Times New Roman" w:hAnsi="Times New Roman" w:cs="Times New Roman"/>
          <w:sz w:val="24"/>
          <w:szCs w:val="24"/>
        </w:rPr>
        <w:tab/>
        <w:t xml:space="preserve">vald på </w:t>
      </w:r>
      <w:r w:rsidR="000D1DEC">
        <w:rPr>
          <w:rFonts w:ascii="Times New Roman" w:hAnsi="Times New Roman" w:cs="Times New Roman"/>
          <w:sz w:val="24"/>
          <w:szCs w:val="24"/>
        </w:rPr>
        <w:t xml:space="preserve">1 </w:t>
      </w:r>
      <w:r w:rsidR="00D308D3">
        <w:rPr>
          <w:rFonts w:ascii="Times New Roman" w:hAnsi="Times New Roman" w:cs="Times New Roman"/>
          <w:sz w:val="24"/>
          <w:szCs w:val="24"/>
        </w:rPr>
        <w:t>år 202</w:t>
      </w:r>
      <w:r w:rsidR="000D1DEC">
        <w:rPr>
          <w:rFonts w:ascii="Times New Roman" w:hAnsi="Times New Roman" w:cs="Times New Roman"/>
          <w:sz w:val="24"/>
          <w:szCs w:val="24"/>
        </w:rPr>
        <w:t>4</w:t>
      </w:r>
    </w:p>
    <w:p w14:paraId="19A66FDE" w14:textId="1DCC18D7" w:rsidR="00A72D92" w:rsidRPr="00C510E2" w:rsidRDefault="003B2F6C" w:rsidP="003F0803">
      <w:pPr>
        <w:rPr>
          <w:rFonts w:ascii="Times New Roman" w:hAnsi="Times New Roman" w:cs="Times New Roman"/>
          <w:sz w:val="24"/>
          <w:szCs w:val="24"/>
        </w:rPr>
      </w:pPr>
      <w:r w:rsidRPr="00C510E2">
        <w:rPr>
          <w:rFonts w:ascii="Times New Roman" w:hAnsi="Times New Roman" w:cs="Times New Roman"/>
          <w:sz w:val="24"/>
          <w:szCs w:val="24"/>
        </w:rPr>
        <w:t>Ledamot</w:t>
      </w:r>
      <w:r w:rsidR="006D0DF8" w:rsidRPr="00C510E2">
        <w:rPr>
          <w:rFonts w:ascii="Times New Roman" w:hAnsi="Times New Roman" w:cs="Times New Roman"/>
          <w:sz w:val="24"/>
          <w:szCs w:val="24"/>
        </w:rPr>
        <w:tab/>
      </w:r>
      <w:r w:rsidR="006D0DF8" w:rsidRPr="00C510E2">
        <w:rPr>
          <w:rFonts w:ascii="Times New Roman" w:hAnsi="Times New Roman" w:cs="Times New Roman"/>
          <w:sz w:val="24"/>
          <w:szCs w:val="24"/>
        </w:rPr>
        <w:tab/>
      </w:r>
      <w:r w:rsidR="007443B6">
        <w:rPr>
          <w:rFonts w:ascii="Times New Roman" w:hAnsi="Times New Roman" w:cs="Times New Roman"/>
          <w:sz w:val="24"/>
          <w:szCs w:val="24"/>
        </w:rPr>
        <w:t>Eva Juhlin</w:t>
      </w:r>
      <w:r w:rsidR="007443B6">
        <w:rPr>
          <w:rFonts w:ascii="Times New Roman" w:hAnsi="Times New Roman" w:cs="Times New Roman"/>
          <w:sz w:val="24"/>
          <w:szCs w:val="24"/>
        </w:rPr>
        <w:tab/>
      </w:r>
      <w:r w:rsidR="00A3535B" w:rsidRPr="00C510E2">
        <w:rPr>
          <w:rFonts w:ascii="Times New Roman" w:hAnsi="Times New Roman" w:cs="Times New Roman"/>
          <w:sz w:val="24"/>
          <w:szCs w:val="24"/>
        </w:rPr>
        <w:tab/>
        <w:t xml:space="preserve">vald på </w:t>
      </w:r>
      <w:r w:rsidR="00A72D92" w:rsidRPr="00C510E2">
        <w:rPr>
          <w:rFonts w:ascii="Times New Roman" w:hAnsi="Times New Roman" w:cs="Times New Roman"/>
          <w:sz w:val="24"/>
          <w:szCs w:val="24"/>
        </w:rPr>
        <w:t>2</w:t>
      </w:r>
      <w:r w:rsidR="000267DE" w:rsidRPr="00C510E2">
        <w:rPr>
          <w:rFonts w:ascii="Times New Roman" w:hAnsi="Times New Roman" w:cs="Times New Roman"/>
          <w:sz w:val="24"/>
          <w:szCs w:val="24"/>
        </w:rPr>
        <w:t xml:space="preserve"> </w:t>
      </w:r>
      <w:r w:rsidR="00A72D92" w:rsidRPr="00C510E2">
        <w:rPr>
          <w:rFonts w:ascii="Times New Roman" w:hAnsi="Times New Roman" w:cs="Times New Roman"/>
          <w:sz w:val="24"/>
          <w:szCs w:val="24"/>
        </w:rPr>
        <w:t>år 202</w:t>
      </w:r>
      <w:r w:rsidR="007443B6">
        <w:rPr>
          <w:rFonts w:ascii="Times New Roman" w:hAnsi="Times New Roman" w:cs="Times New Roman"/>
          <w:sz w:val="24"/>
          <w:szCs w:val="24"/>
        </w:rPr>
        <w:t>4</w:t>
      </w:r>
    </w:p>
    <w:p w14:paraId="19A66FDF" w14:textId="2E860912" w:rsidR="003B2F6C" w:rsidRPr="00623526" w:rsidRDefault="00A72D92" w:rsidP="003F0803">
      <w:pPr>
        <w:rPr>
          <w:rFonts w:ascii="Times New Roman" w:hAnsi="Times New Roman" w:cs="Times New Roman"/>
          <w:sz w:val="24"/>
          <w:szCs w:val="24"/>
        </w:rPr>
      </w:pPr>
      <w:r w:rsidRPr="00623526">
        <w:rPr>
          <w:rFonts w:ascii="Times New Roman" w:hAnsi="Times New Roman" w:cs="Times New Roman"/>
          <w:sz w:val="24"/>
          <w:szCs w:val="24"/>
        </w:rPr>
        <w:t>Ledamot</w:t>
      </w:r>
      <w:r>
        <w:rPr>
          <w:rFonts w:ascii="Times New Roman" w:hAnsi="Times New Roman" w:cs="Times New Roman"/>
          <w:sz w:val="24"/>
          <w:szCs w:val="24"/>
        </w:rPr>
        <w:tab/>
      </w:r>
      <w:r>
        <w:rPr>
          <w:rFonts w:ascii="Times New Roman" w:hAnsi="Times New Roman" w:cs="Times New Roman"/>
          <w:sz w:val="24"/>
          <w:szCs w:val="24"/>
        </w:rPr>
        <w:tab/>
      </w:r>
      <w:r w:rsidR="000D1DEC" w:rsidRPr="00D473EF">
        <w:rPr>
          <w:rFonts w:ascii="Times New Roman" w:hAnsi="Times New Roman" w:cs="Times New Roman"/>
          <w:sz w:val="24"/>
          <w:szCs w:val="24"/>
        </w:rPr>
        <w:t>Anna Englund</w:t>
      </w:r>
      <w:r>
        <w:rPr>
          <w:rFonts w:ascii="Times New Roman" w:hAnsi="Times New Roman" w:cs="Times New Roman"/>
          <w:sz w:val="24"/>
          <w:szCs w:val="24"/>
        </w:rPr>
        <w:tab/>
        <w:t xml:space="preserve">vald på </w:t>
      </w:r>
      <w:r w:rsidR="000D1DEC">
        <w:rPr>
          <w:rFonts w:ascii="Times New Roman" w:hAnsi="Times New Roman" w:cs="Times New Roman"/>
          <w:sz w:val="24"/>
          <w:szCs w:val="24"/>
        </w:rPr>
        <w:t>1</w:t>
      </w:r>
      <w:r>
        <w:rPr>
          <w:rFonts w:ascii="Times New Roman" w:hAnsi="Times New Roman" w:cs="Times New Roman"/>
          <w:sz w:val="24"/>
          <w:szCs w:val="24"/>
        </w:rPr>
        <w:t xml:space="preserve"> år 202</w:t>
      </w:r>
      <w:r w:rsidR="000D1DEC">
        <w:rPr>
          <w:rFonts w:ascii="Times New Roman" w:hAnsi="Times New Roman" w:cs="Times New Roman"/>
          <w:sz w:val="24"/>
          <w:szCs w:val="24"/>
        </w:rPr>
        <w:t>4</w:t>
      </w:r>
      <w:r w:rsidR="00A3535B">
        <w:rPr>
          <w:rFonts w:ascii="Times New Roman" w:hAnsi="Times New Roman" w:cs="Times New Roman"/>
          <w:sz w:val="24"/>
          <w:szCs w:val="24"/>
        </w:rPr>
        <w:t xml:space="preserve"> </w:t>
      </w:r>
    </w:p>
    <w:p w14:paraId="19A66FE0" w14:textId="70B3502F" w:rsidR="00D93471" w:rsidRDefault="00137361" w:rsidP="003F0803">
      <w:pPr>
        <w:rPr>
          <w:rFonts w:ascii="Times New Roman" w:hAnsi="Times New Roman" w:cs="Times New Roman"/>
          <w:sz w:val="24"/>
          <w:szCs w:val="24"/>
        </w:rPr>
      </w:pPr>
      <w:r>
        <w:rPr>
          <w:rFonts w:ascii="Times New Roman" w:hAnsi="Times New Roman" w:cs="Times New Roman"/>
          <w:sz w:val="24"/>
          <w:szCs w:val="24"/>
        </w:rPr>
        <w:t>Ersättare</w:t>
      </w:r>
      <w:r w:rsidR="00A72D92">
        <w:rPr>
          <w:rFonts w:ascii="Times New Roman" w:hAnsi="Times New Roman" w:cs="Times New Roman"/>
          <w:sz w:val="24"/>
          <w:szCs w:val="24"/>
        </w:rPr>
        <w:tab/>
      </w:r>
      <w:r w:rsidR="000267DE">
        <w:rPr>
          <w:rFonts w:ascii="Times New Roman" w:hAnsi="Times New Roman" w:cs="Times New Roman"/>
          <w:sz w:val="24"/>
          <w:szCs w:val="24"/>
        </w:rPr>
        <w:tab/>
      </w:r>
      <w:r w:rsidR="00A72D92">
        <w:rPr>
          <w:rFonts w:ascii="Times New Roman" w:hAnsi="Times New Roman" w:cs="Times New Roman"/>
          <w:sz w:val="24"/>
          <w:szCs w:val="24"/>
        </w:rPr>
        <w:t>Folke Lindqvist</w:t>
      </w:r>
      <w:r w:rsidR="009A4444">
        <w:rPr>
          <w:rFonts w:ascii="Times New Roman" w:hAnsi="Times New Roman" w:cs="Times New Roman"/>
          <w:sz w:val="24"/>
          <w:szCs w:val="24"/>
        </w:rPr>
        <w:tab/>
      </w:r>
      <w:r w:rsidR="00A72D92">
        <w:rPr>
          <w:rFonts w:ascii="Times New Roman" w:hAnsi="Times New Roman" w:cs="Times New Roman"/>
          <w:sz w:val="24"/>
          <w:szCs w:val="24"/>
        </w:rPr>
        <w:t>vald på 1 år 202</w:t>
      </w:r>
      <w:r w:rsidR="000D1DEC">
        <w:rPr>
          <w:rFonts w:ascii="Times New Roman" w:hAnsi="Times New Roman" w:cs="Times New Roman"/>
          <w:sz w:val="24"/>
          <w:szCs w:val="24"/>
        </w:rPr>
        <w:t>4</w:t>
      </w:r>
    </w:p>
    <w:p w14:paraId="19A66FE1" w14:textId="77777777" w:rsidR="009A4444" w:rsidRDefault="009A4444" w:rsidP="003F0803">
      <w:pPr>
        <w:rPr>
          <w:rFonts w:ascii="Times New Roman" w:hAnsi="Times New Roman" w:cs="Times New Roman"/>
          <w:sz w:val="24"/>
          <w:szCs w:val="24"/>
        </w:rPr>
      </w:pPr>
    </w:p>
    <w:p w14:paraId="19A66FE2" w14:textId="77777777" w:rsidR="00D93471" w:rsidRPr="00D93471" w:rsidRDefault="00D93471" w:rsidP="003F0803">
      <w:pPr>
        <w:rPr>
          <w:rFonts w:ascii="Times New Roman" w:hAnsi="Times New Roman" w:cs="Times New Roman"/>
          <w:b/>
          <w:sz w:val="24"/>
          <w:szCs w:val="24"/>
        </w:rPr>
      </w:pPr>
      <w:r w:rsidRPr="00D93471">
        <w:rPr>
          <w:rFonts w:ascii="Times New Roman" w:hAnsi="Times New Roman" w:cs="Times New Roman"/>
          <w:b/>
          <w:sz w:val="24"/>
          <w:szCs w:val="24"/>
        </w:rPr>
        <w:t>Revisorer</w:t>
      </w:r>
    </w:p>
    <w:p w14:paraId="19A66FE3" w14:textId="52C64D4A" w:rsidR="006D0DF8" w:rsidRDefault="006D0DF8" w:rsidP="003F0803">
      <w:pPr>
        <w:rPr>
          <w:rFonts w:ascii="Times New Roman" w:hAnsi="Times New Roman" w:cs="Times New Roman"/>
          <w:sz w:val="24"/>
          <w:szCs w:val="24"/>
        </w:rPr>
      </w:pPr>
      <w:r>
        <w:rPr>
          <w:rFonts w:ascii="Times New Roman" w:hAnsi="Times New Roman" w:cs="Times New Roman"/>
          <w:sz w:val="24"/>
          <w:szCs w:val="24"/>
        </w:rPr>
        <w:t>Ordinarie</w:t>
      </w:r>
      <w:r>
        <w:rPr>
          <w:rFonts w:ascii="Times New Roman" w:hAnsi="Times New Roman" w:cs="Times New Roman"/>
          <w:sz w:val="24"/>
          <w:szCs w:val="24"/>
        </w:rPr>
        <w:tab/>
      </w:r>
      <w:r>
        <w:rPr>
          <w:rFonts w:ascii="Times New Roman" w:hAnsi="Times New Roman" w:cs="Times New Roman"/>
          <w:sz w:val="24"/>
          <w:szCs w:val="24"/>
        </w:rPr>
        <w:tab/>
      </w:r>
      <w:r w:rsidR="009A4444">
        <w:rPr>
          <w:rFonts w:ascii="Times New Roman" w:hAnsi="Times New Roman" w:cs="Times New Roman"/>
          <w:sz w:val="24"/>
          <w:szCs w:val="24"/>
        </w:rPr>
        <w:t>Jon Sjöberg</w:t>
      </w:r>
      <w:proofErr w:type="gramStart"/>
      <w:r w:rsidR="009A4444">
        <w:rPr>
          <w:rFonts w:ascii="Times New Roman" w:hAnsi="Times New Roman" w:cs="Times New Roman"/>
          <w:sz w:val="24"/>
          <w:szCs w:val="24"/>
        </w:rPr>
        <w:tab/>
        <w:t xml:space="preserve">  </w:t>
      </w:r>
      <w:r w:rsidR="00A72D92">
        <w:rPr>
          <w:rFonts w:ascii="Times New Roman" w:hAnsi="Times New Roman" w:cs="Times New Roman"/>
          <w:sz w:val="24"/>
          <w:szCs w:val="24"/>
        </w:rPr>
        <w:tab/>
      </w:r>
      <w:proofErr w:type="gramEnd"/>
      <w:r w:rsidR="00A72D92">
        <w:rPr>
          <w:rFonts w:ascii="Times New Roman" w:hAnsi="Times New Roman" w:cs="Times New Roman"/>
          <w:sz w:val="24"/>
          <w:szCs w:val="24"/>
        </w:rPr>
        <w:t>vald på 1 år 202</w:t>
      </w:r>
      <w:r w:rsidR="00C079CC">
        <w:rPr>
          <w:rFonts w:ascii="Times New Roman" w:hAnsi="Times New Roman" w:cs="Times New Roman"/>
          <w:sz w:val="24"/>
          <w:szCs w:val="24"/>
        </w:rPr>
        <w:t>4</w:t>
      </w:r>
    </w:p>
    <w:p w14:paraId="19A66FE4" w14:textId="5A9E3201" w:rsidR="001D3273" w:rsidRPr="00E42869" w:rsidRDefault="001D3273" w:rsidP="003F0803">
      <w:pPr>
        <w:rPr>
          <w:rFonts w:ascii="Times New Roman" w:hAnsi="Times New Roman" w:cs="Times New Roman"/>
          <w:sz w:val="24"/>
          <w:szCs w:val="24"/>
        </w:rPr>
      </w:pPr>
      <w:r w:rsidRPr="00E42869">
        <w:rPr>
          <w:rFonts w:ascii="Times New Roman" w:hAnsi="Times New Roman" w:cs="Times New Roman"/>
          <w:sz w:val="24"/>
          <w:szCs w:val="24"/>
        </w:rPr>
        <w:t>Ersät</w:t>
      </w:r>
      <w:r w:rsidR="00E42869" w:rsidRPr="00E42869">
        <w:rPr>
          <w:rFonts w:ascii="Times New Roman" w:hAnsi="Times New Roman" w:cs="Times New Roman"/>
          <w:sz w:val="24"/>
          <w:szCs w:val="24"/>
        </w:rPr>
        <w:t>tare</w:t>
      </w:r>
      <w:r w:rsidR="00E42869" w:rsidRPr="00E42869">
        <w:rPr>
          <w:rFonts w:ascii="Times New Roman" w:hAnsi="Times New Roman" w:cs="Times New Roman"/>
          <w:sz w:val="24"/>
          <w:szCs w:val="24"/>
        </w:rPr>
        <w:tab/>
      </w:r>
      <w:r w:rsidR="00E42869" w:rsidRPr="00E42869">
        <w:rPr>
          <w:rFonts w:ascii="Times New Roman" w:hAnsi="Times New Roman" w:cs="Times New Roman"/>
          <w:sz w:val="24"/>
          <w:szCs w:val="24"/>
        </w:rPr>
        <w:tab/>
      </w:r>
      <w:r w:rsidR="009A4444">
        <w:rPr>
          <w:rFonts w:ascii="Times New Roman" w:hAnsi="Times New Roman" w:cs="Times New Roman"/>
          <w:sz w:val="24"/>
          <w:szCs w:val="24"/>
        </w:rPr>
        <w:t>He</w:t>
      </w:r>
      <w:r w:rsidR="00A72D92">
        <w:rPr>
          <w:rFonts w:ascii="Times New Roman" w:hAnsi="Times New Roman" w:cs="Times New Roman"/>
          <w:sz w:val="24"/>
          <w:szCs w:val="24"/>
        </w:rPr>
        <w:t>nrik Rödjegård</w:t>
      </w:r>
      <w:r w:rsidR="00A72D92">
        <w:rPr>
          <w:rFonts w:ascii="Times New Roman" w:hAnsi="Times New Roman" w:cs="Times New Roman"/>
          <w:sz w:val="24"/>
          <w:szCs w:val="24"/>
        </w:rPr>
        <w:tab/>
        <w:t>vald på 1 år 202</w:t>
      </w:r>
      <w:r w:rsidR="00C079CC">
        <w:rPr>
          <w:rFonts w:ascii="Times New Roman" w:hAnsi="Times New Roman" w:cs="Times New Roman"/>
          <w:sz w:val="24"/>
          <w:szCs w:val="24"/>
        </w:rPr>
        <w:t>4</w:t>
      </w:r>
      <w:r w:rsidR="00E42869" w:rsidRPr="00E42869">
        <w:rPr>
          <w:rFonts w:ascii="Times New Roman" w:hAnsi="Times New Roman" w:cs="Times New Roman"/>
          <w:sz w:val="24"/>
          <w:szCs w:val="24"/>
        </w:rPr>
        <w:tab/>
      </w:r>
      <w:r w:rsidR="00E42869" w:rsidRPr="00E42869">
        <w:rPr>
          <w:rFonts w:ascii="Times New Roman" w:hAnsi="Times New Roman" w:cs="Times New Roman"/>
          <w:sz w:val="24"/>
          <w:szCs w:val="24"/>
        </w:rPr>
        <w:tab/>
      </w:r>
    </w:p>
    <w:p w14:paraId="19A66FE5" w14:textId="77777777" w:rsidR="00D93471" w:rsidRDefault="008D2A7F" w:rsidP="003F0803">
      <w:pPr>
        <w:rPr>
          <w:rFonts w:ascii="Times New Roman" w:hAnsi="Times New Roman" w:cs="Times New Roman"/>
          <w:sz w:val="24"/>
          <w:szCs w:val="24"/>
        </w:rPr>
      </w:pPr>
      <w:r w:rsidRPr="008D2A7F">
        <w:rPr>
          <w:rFonts w:ascii="Times New Roman" w:hAnsi="Times New Roman" w:cs="Times New Roman"/>
          <w:b/>
          <w:sz w:val="24"/>
          <w:szCs w:val="24"/>
        </w:rPr>
        <w:t>Hedebacken</w:t>
      </w:r>
      <w:r w:rsidR="00683042">
        <w:rPr>
          <w:rFonts w:ascii="Times New Roman" w:hAnsi="Times New Roman" w:cs="Times New Roman"/>
          <w:b/>
          <w:sz w:val="24"/>
          <w:szCs w:val="24"/>
        </w:rPr>
        <w:t>s</w:t>
      </w:r>
      <w:r w:rsidRPr="008D2A7F">
        <w:rPr>
          <w:rFonts w:ascii="Times New Roman" w:hAnsi="Times New Roman" w:cs="Times New Roman"/>
          <w:b/>
          <w:sz w:val="24"/>
          <w:szCs w:val="24"/>
        </w:rPr>
        <w:t xml:space="preserve"> vänner</w:t>
      </w:r>
      <w:r>
        <w:rPr>
          <w:rFonts w:ascii="Times New Roman" w:hAnsi="Times New Roman" w:cs="Times New Roman"/>
          <w:sz w:val="24"/>
          <w:szCs w:val="24"/>
        </w:rPr>
        <w:tab/>
        <w:t>Repr</w:t>
      </w:r>
      <w:r w:rsidR="00E42869">
        <w:rPr>
          <w:rFonts w:ascii="Times New Roman" w:hAnsi="Times New Roman" w:cs="Times New Roman"/>
          <w:sz w:val="24"/>
          <w:szCs w:val="24"/>
        </w:rPr>
        <w:t>esentanter</w:t>
      </w:r>
      <w:r>
        <w:rPr>
          <w:rFonts w:ascii="Times New Roman" w:hAnsi="Times New Roman" w:cs="Times New Roman"/>
          <w:sz w:val="24"/>
          <w:szCs w:val="24"/>
        </w:rPr>
        <w:t xml:space="preserve"> från Friluftsfrämjandet</w:t>
      </w:r>
      <w:r w:rsidR="00812BA9">
        <w:rPr>
          <w:rFonts w:ascii="Times New Roman" w:hAnsi="Times New Roman" w:cs="Times New Roman"/>
          <w:sz w:val="24"/>
          <w:szCs w:val="24"/>
        </w:rPr>
        <w:t xml:space="preserve"> (3)</w:t>
      </w:r>
    </w:p>
    <w:p w14:paraId="19A66FE6" w14:textId="355E2983" w:rsidR="008D2A7F" w:rsidRPr="004A0184" w:rsidRDefault="008D2A7F" w:rsidP="003F0803">
      <w:pPr>
        <w:pStyle w:val="Ingetavstnd"/>
        <w:rPr>
          <w:rFonts w:ascii="Times New Roman" w:hAnsi="Times New Roman" w:cs="Times New Roman"/>
          <w:sz w:val="24"/>
          <w:szCs w:val="24"/>
        </w:rPr>
      </w:pPr>
      <w:r>
        <w:tab/>
      </w:r>
      <w:r>
        <w:tab/>
      </w:r>
      <w:r w:rsidR="00FB6230">
        <w:rPr>
          <w:rFonts w:ascii="Times New Roman" w:hAnsi="Times New Roman" w:cs="Times New Roman"/>
          <w:sz w:val="24"/>
          <w:szCs w:val="24"/>
        </w:rPr>
        <w:t xml:space="preserve">Mikael </w:t>
      </w:r>
      <w:proofErr w:type="spellStart"/>
      <w:r w:rsidR="00FB6230">
        <w:rPr>
          <w:rFonts w:ascii="Times New Roman" w:hAnsi="Times New Roman" w:cs="Times New Roman"/>
          <w:sz w:val="24"/>
          <w:szCs w:val="24"/>
        </w:rPr>
        <w:t>Skjaervold</w:t>
      </w:r>
      <w:proofErr w:type="spellEnd"/>
      <w:r w:rsidR="00FB6230">
        <w:rPr>
          <w:rFonts w:ascii="Times New Roman" w:hAnsi="Times New Roman" w:cs="Times New Roman"/>
          <w:sz w:val="24"/>
          <w:szCs w:val="24"/>
        </w:rPr>
        <w:tab/>
        <w:t>vald på 2 år 2023</w:t>
      </w:r>
    </w:p>
    <w:p w14:paraId="19A66FE7" w14:textId="1CECB30E" w:rsidR="008D2A7F" w:rsidRPr="004A0184" w:rsidRDefault="008D2A7F" w:rsidP="003F0803">
      <w:pPr>
        <w:pStyle w:val="Ingetavstnd"/>
        <w:rPr>
          <w:rFonts w:ascii="Times New Roman" w:hAnsi="Times New Roman" w:cs="Times New Roman"/>
          <w:sz w:val="24"/>
          <w:szCs w:val="24"/>
        </w:rPr>
      </w:pPr>
      <w:r w:rsidRPr="004A0184">
        <w:rPr>
          <w:rFonts w:ascii="Times New Roman" w:hAnsi="Times New Roman" w:cs="Times New Roman"/>
          <w:i/>
          <w:sz w:val="24"/>
          <w:szCs w:val="24"/>
        </w:rPr>
        <w:tab/>
      </w:r>
      <w:r w:rsidRPr="004A0184">
        <w:rPr>
          <w:rFonts w:ascii="Times New Roman" w:hAnsi="Times New Roman" w:cs="Times New Roman"/>
          <w:i/>
          <w:sz w:val="24"/>
          <w:szCs w:val="24"/>
        </w:rPr>
        <w:tab/>
      </w:r>
      <w:r w:rsidR="006D0DF8">
        <w:rPr>
          <w:rFonts w:ascii="Times New Roman" w:hAnsi="Times New Roman" w:cs="Times New Roman"/>
          <w:sz w:val="24"/>
          <w:szCs w:val="24"/>
        </w:rPr>
        <w:t>Nils Lithner</w:t>
      </w:r>
      <w:r w:rsidR="006D0DF8">
        <w:rPr>
          <w:rFonts w:ascii="Times New Roman" w:hAnsi="Times New Roman" w:cs="Times New Roman"/>
          <w:sz w:val="24"/>
          <w:szCs w:val="24"/>
        </w:rPr>
        <w:tab/>
      </w:r>
      <w:r w:rsidR="006D0DF8">
        <w:rPr>
          <w:rFonts w:ascii="Times New Roman" w:hAnsi="Times New Roman" w:cs="Times New Roman"/>
          <w:sz w:val="24"/>
          <w:szCs w:val="24"/>
        </w:rPr>
        <w:tab/>
      </w:r>
      <w:r w:rsidR="00A72D92">
        <w:rPr>
          <w:rFonts w:ascii="Times New Roman" w:hAnsi="Times New Roman" w:cs="Times New Roman"/>
          <w:sz w:val="24"/>
          <w:szCs w:val="24"/>
        </w:rPr>
        <w:t>vald på 2 år 202</w:t>
      </w:r>
      <w:r w:rsidR="00C079CC">
        <w:rPr>
          <w:rFonts w:ascii="Times New Roman" w:hAnsi="Times New Roman" w:cs="Times New Roman"/>
          <w:sz w:val="24"/>
          <w:szCs w:val="24"/>
        </w:rPr>
        <w:t>4</w:t>
      </w:r>
    </w:p>
    <w:p w14:paraId="19A66FE8" w14:textId="273FA7AB" w:rsidR="008D2A7F" w:rsidRPr="004A0184" w:rsidRDefault="008D2A7F" w:rsidP="003F0803">
      <w:pPr>
        <w:pStyle w:val="Ingetavstnd"/>
        <w:rPr>
          <w:rFonts w:ascii="Times New Roman" w:hAnsi="Times New Roman" w:cs="Times New Roman"/>
          <w:sz w:val="24"/>
          <w:szCs w:val="24"/>
        </w:rPr>
      </w:pPr>
      <w:r w:rsidRPr="004A0184">
        <w:rPr>
          <w:rFonts w:ascii="Times New Roman" w:hAnsi="Times New Roman" w:cs="Times New Roman"/>
          <w:sz w:val="24"/>
          <w:szCs w:val="24"/>
        </w:rPr>
        <w:tab/>
      </w:r>
      <w:r w:rsidRPr="004A0184">
        <w:rPr>
          <w:rFonts w:ascii="Times New Roman" w:hAnsi="Times New Roman" w:cs="Times New Roman"/>
          <w:sz w:val="24"/>
          <w:szCs w:val="24"/>
        </w:rPr>
        <w:tab/>
        <w:t>Fred</w:t>
      </w:r>
      <w:r w:rsidR="006D0DF8">
        <w:rPr>
          <w:rFonts w:ascii="Times New Roman" w:hAnsi="Times New Roman" w:cs="Times New Roman"/>
          <w:sz w:val="24"/>
          <w:szCs w:val="24"/>
        </w:rPr>
        <w:t>rik Andersson</w:t>
      </w:r>
      <w:r w:rsidR="006D0DF8">
        <w:rPr>
          <w:rFonts w:ascii="Times New Roman" w:hAnsi="Times New Roman" w:cs="Times New Roman"/>
          <w:sz w:val="24"/>
          <w:szCs w:val="24"/>
        </w:rPr>
        <w:tab/>
      </w:r>
      <w:r w:rsidR="00A72D92">
        <w:rPr>
          <w:rFonts w:ascii="Times New Roman" w:hAnsi="Times New Roman" w:cs="Times New Roman"/>
          <w:sz w:val="24"/>
          <w:szCs w:val="24"/>
        </w:rPr>
        <w:t>vald på 2 år 202</w:t>
      </w:r>
      <w:r w:rsidR="00C079CC">
        <w:rPr>
          <w:rFonts w:ascii="Times New Roman" w:hAnsi="Times New Roman" w:cs="Times New Roman"/>
          <w:sz w:val="24"/>
          <w:szCs w:val="24"/>
        </w:rPr>
        <w:t>4</w:t>
      </w:r>
    </w:p>
    <w:p w14:paraId="19A66FE9" w14:textId="77777777" w:rsidR="004A0184" w:rsidRPr="004A0184" w:rsidRDefault="004A0184" w:rsidP="003F0803">
      <w:pPr>
        <w:pStyle w:val="Ingetavstnd"/>
        <w:rPr>
          <w:rFonts w:ascii="Times New Roman" w:hAnsi="Times New Roman" w:cs="Times New Roman"/>
          <w:sz w:val="24"/>
          <w:szCs w:val="24"/>
        </w:rPr>
      </w:pPr>
      <w:r w:rsidRPr="004A0184">
        <w:rPr>
          <w:rFonts w:ascii="Times New Roman" w:hAnsi="Times New Roman" w:cs="Times New Roman"/>
          <w:sz w:val="24"/>
          <w:szCs w:val="24"/>
        </w:rPr>
        <w:tab/>
      </w:r>
      <w:r w:rsidRPr="004A0184">
        <w:rPr>
          <w:rFonts w:ascii="Times New Roman" w:hAnsi="Times New Roman" w:cs="Times New Roman"/>
          <w:sz w:val="24"/>
          <w:szCs w:val="24"/>
        </w:rPr>
        <w:tab/>
      </w:r>
    </w:p>
    <w:p w14:paraId="19A66FEA" w14:textId="77777777" w:rsidR="00D93471" w:rsidRPr="00623526" w:rsidRDefault="00775E5B" w:rsidP="003F0803">
      <w:pPr>
        <w:rPr>
          <w:rFonts w:ascii="Times New Roman" w:hAnsi="Times New Roman" w:cs="Times New Roman"/>
          <w:b/>
          <w:sz w:val="24"/>
          <w:szCs w:val="24"/>
        </w:rPr>
      </w:pPr>
      <w:r>
        <w:rPr>
          <w:rFonts w:ascii="Times New Roman" w:hAnsi="Times New Roman" w:cs="Times New Roman"/>
          <w:b/>
          <w:sz w:val="24"/>
          <w:szCs w:val="24"/>
        </w:rPr>
        <w:t>Gren</w:t>
      </w:r>
      <w:r w:rsidR="00D93471" w:rsidRPr="00623526">
        <w:rPr>
          <w:rFonts w:ascii="Times New Roman" w:hAnsi="Times New Roman" w:cs="Times New Roman"/>
          <w:b/>
          <w:sz w:val="24"/>
          <w:szCs w:val="24"/>
        </w:rPr>
        <w:t>ledare</w:t>
      </w:r>
    </w:p>
    <w:p w14:paraId="19A66FEB" w14:textId="77777777" w:rsidR="00B42E53" w:rsidRPr="00623526" w:rsidRDefault="001478CF" w:rsidP="003F0803">
      <w:pPr>
        <w:pStyle w:val="Ingetavstnd"/>
        <w:rPr>
          <w:rFonts w:ascii="Times New Roman" w:hAnsi="Times New Roman" w:cs="Times New Roman"/>
          <w:sz w:val="24"/>
          <w:szCs w:val="24"/>
        </w:rPr>
      </w:pPr>
      <w:r>
        <w:rPr>
          <w:rFonts w:ascii="Times New Roman" w:hAnsi="Times New Roman" w:cs="Times New Roman"/>
          <w:sz w:val="24"/>
          <w:szCs w:val="24"/>
        </w:rPr>
        <w:t>Långfärdsskridskor</w:t>
      </w:r>
      <w:r>
        <w:rPr>
          <w:rFonts w:ascii="Times New Roman" w:hAnsi="Times New Roman" w:cs="Times New Roman"/>
          <w:sz w:val="24"/>
          <w:szCs w:val="24"/>
        </w:rPr>
        <w:tab/>
      </w:r>
      <w:r w:rsidR="001D3273">
        <w:rPr>
          <w:rFonts w:ascii="Times New Roman" w:hAnsi="Times New Roman" w:cs="Times New Roman"/>
          <w:sz w:val="24"/>
          <w:szCs w:val="24"/>
        </w:rPr>
        <w:t>Hans Bovin</w:t>
      </w:r>
    </w:p>
    <w:p w14:paraId="19A66FEC" w14:textId="77777777" w:rsidR="00D93471" w:rsidRDefault="00D93471" w:rsidP="003F0803">
      <w:pPr>
        <w:pStyle w:val="Ingetavstnd"/>
        <w:rPr>
          <w:rFonts w:ascii="Times New Roman" w:hAnsi="Times New Roman" w:cs="Times New Roman"/>
          <w:sz w:val="24"/>
          <w:szCs w:val="24"/>
        </w:rPr>
      </w:pPr>
      <w:r w:rsidRPr="00623526">
        <w:rPr>
          <w:rFonts w:ascii="Times New Roman" w:hAnsi="Times New Roman" w:cs="Times New Roman"/>
          <w:sz w:val="24"/>
          <w:szCs w:val="24"/>
        </w:rPr>
        <w:t>Kajak</w:t>
      </w:r>
      <w:r>
        <w:rPr>
          <w:rFonts w:ascii="Times New Roman" w:hAnsi="Times New Roman" w:cs="Times New Roman"/>
          <w:sz w:val="24"/>
          <w:szCs w:val="24"/>
        </w:rPr>
        <w:tab/>
      </w:r>
      <w:r>
        <w:rPr>
          <w:rFonts w:ascii="Times New Roman" w:hAnsi="Times New Roman" w:cs="Times New Roman"/>
          <w:sz w:val="24"/>
          <w:szCs w:val="24"/>
        </w:rPr>
        <w:tab/>
        <w:t>Mats Nordgren</w:t>
      </w:r>
    </w:p>
    <w:p w14:paraId="19A66FED" w14:textId="7D3A8926" w:rsidR="0081774F" w:rsidRDefault="00086A9A" w:rsidP="003F0803">
      <w:pPr>
        <w:pStyle w:val="Ingetavstnd"/>
        <w:rPr>
          <w:rFonts w:ascii="Times New Roman" w:hAnsi="Times New Roman" w:cs="Times New Roman"/>
          <w:sz w:val="24"/>
          <w:szCs w:val="24"/>
        </w:rPr>
      </w:pPr>
      <w:r w:rsidRPr="00623526">
        <w:rPr>
          <w:rFonts w:ascii="Times New Roman" w:hAnsi="Times New Roman" w:cs="Times New Roman"/>
          <w:sz w:val="24"/>
          <w:szCs w:val="24"/>
        </w:rPr>
        <w:t>Motion och gemenskap</w:t>
      </w:r>
      <w:r>
        <w:rPr>
          <w:rFonts w:ascii="Times New Roman" w:hAnsi="Times New Roman" w:cs="Times New Roman"/>
          <w:sz w:val="24"/>
          <w:szCs w:val="24"/>
        </w:rPr>
        <w:tab/>
      </w:r>
      <w:r w:rsidR="00E40828">
        <w:rPr>
          <w:rFonts w:ascii="Times New Roman" w:hAnsi="Times New Roman" w:cs="Times New Roman"/>
          <w:sz w:val="24"/>
          <w:szCs w:val="24"/>
        </w:rPr>
        <w:t>Lennart Juhlin</w:t>
      </w:r>
    </w:p>
    <w:p w14:paraId="19A66FEE" w14:textId="77777777" w:rsidR="0081774F" w:rsidRDefault="0081774F" w:rsidP="003F0803">
      <w:pPr>
        <w:pStyle w:val="Ingetavstnd"/>
        <w:rPr>
          <w:rFonts w:ascii="Times New Roman" w:hAnsi="Times New Roman" w:cs="Times New Roman"/>
          <w:sz w:val="24"/>
          <w:szCs w:val="24"/>
        </w:rPr>
      </w:pPr>
      <w:r>
        <w:rPr>
          <w:rFonts w:ascii="Times New Roman" w:hAnsi="Times New Roman" w:cs="Times New Roman"/>
          <w:sz w:val="24"/>
          <w:szCs w:val="24"/>
        </w:rPr>
        <w:t>Skogsmulle</w:t>
      </w:r>
      <w:r>
        <w:rPr>
          <w:rFonts w:ascii="Times New Roman" w:hAnsi="Times New Roman" w:cs="Times New Roman"/>
          <w:sz w:val="24"/>
          <w:szCs w:val="24"/>
        </w:rPr>
        <w:tab/>
      </w:r>
      <w:r>
        <w:rPr>
          <w:rFonts w:ascii="Times New Roman" w:hAnsi="Times New Roman" w:cs="Times New Roman"/>
          <w:sz w:val="24"/>
          <w:szCs w:val="24"/>
        </w:rPr>
        <w:tab/>
        <w:t>Jenny Puranen</w:t>
      </w:r>
    </w:p>
    <w:p w14:paraId="19A66FEF" w14:textId="43CF68E7" w:rsidR="0081774F" w:rsidRDefault="0081774F" w:rsidP="003F0803">
      <w:pPr>
        <w:pStyle w:val="Ingetavstnd"/>
        <w:rPr>
          <w:rFonts w:ascii="Times New Roman" w:hAnsi="Times New Roman" w:cs="Times New Roman"/>
          <w:sz w:val="24"/>
          <w:szCs w:val="24"/>
        </w:rPr>
      </w:pPr>
      <w:r>
        <w:rPr>
          <w:rFonts w:ascii="Times New Roman" w:hAnsi="Times New Roman" w:cs="Times New Roman"/>
          <w:sz w:val="24"/>
          <w:szCs w:val="24"/>
        </w:rPr>
        <w:t>Snöskovandring</w:t>
      </w:r>
      <w:r>
        <w:rPr>
          <w:rFonts w:ascii="Times New Roman" w:hAnsi="Times New Roman" w:cs="Times New Roman"/>
          <w:sz w:val="24"/>
          <w:szCs w:val="24"/>
        </w:rPr>
        <w:tab/>
      </w:r>
      <w:r w:rsidR="00FB6230">
        <w:rPr>
          <w:rFonts w:ascii="Times New Roman" w:hAnsi="Times New Roman" w:cs="Times New Roman"/>
          <w:sz w:val="24"/>
          <w:szCs w:val="24"/>
        </w:rPr>
        <w:t>Anna Englundh</w:t>
      </w:r>
    </w:p>
    <w:p w14:paraId="19A66FF0" w14:textId="45116758" w:rsidR="00A75DC8" w:rsidRDefault="00A75DC8" w:rsidP="003F0803">
      <w:pPr>
        <w:pStyle w:val="Ingetavstnd"/>
        <w:rPr>
          <w:rFonts w:ascii="Times New Roman" w:hAnsi="Times New Roman" w:cs="Times New Roman"/>
          <w:sz w:val="24"/>
          <w:szCs w:val="24"/>
        </w:rPr>
      </w:pPr>
      <w:r>
        <w:rPr>
          <w:rFonts w:ascii="Times New Roman" w:hAnsi="Times New Roman" w:cs="Times New Roman"/>
          <w:sz w:val="24"/>
          <w:szCs w:val="24"/>
        </w:rPr>
        <w:t>Disc golf</w:t>
      </w:r>
      <w:r>
        <w:rPr>
          <w:rFonts w:ascii="Times New Roman" w:hAnsi="Times New Roman" w:cs="Times New Roman"/>
          <w:sz w:val="24"/>
          <w:szCs w:val="24"/>
        </w:rPr>
        <w:tab/>
      </w:r>
      <w:r>
        <w:rPr>
          <w:rFonts w:ascii="Times New Roman" w:hAnsi="Times New Roman" w:cs="Times New Roman"/>
          <w:sz w:val="24"/>
          <w:szCs w:val="24"/>
        </w:rPr>
        <w:tab/>
        <w:t>Pete</w:t>
      </w:r>
      <w:r w:rsidR="00E40828">
        <w:rPr>
          <w:rFonts w:ascii="Times New Roman" w:hAnsi="Times New Roman" w:cs="Times New Roman"/>
          <w:sz w:val="24"/>
          <w:szCs w:val="24"/>
        </w:rPr>
        <w:t>r Åkerström</w:t>
      </w:r>
    </w:p>
    <w:p w14:paraId="19A66FF1" w14:textId="77777777" w:rsidR="00D93471" w:rsidRDefault="00D93471" w:rsidP="003F0803">
      <w:pPr>
        <w:pStyle w:val="Ingetavstnd"/>
        <w:rPr>
          <w:rFonts w:ascii="Times New Roman" w:hAnsi="Times New Roman" w:cs="Times New Roman"/>
          <w:sz w:val="24"/>
          <w:szCs w:val="24"/>
        </w:rPr>
      </w:pPr>
      <w:r w:rsidRPr="00623526">
        <w:rPr>
          <w:rFonts w:ascii="Times New Roman" w:hAnsi="Times New Roman" w:cs="Times New Roman"/>
          <w:sz w:val="24"/>
          <w:szCs w:val="24"/>
        </w:rPr>
        <w:t>Studiefrämjarkontakt</w:t>
      </w:r>
      <w:r w:rsidR="001D3273">
        <w:rPr>
          <w:rFonts w:ascii="Times New Roman" w:hAnsi="Times New Roman" w:cs="Times New Roman"/>
          <w:sz w:val="24"/>
          <w:szCs w:val="24"/>
        </w:rPr>
        <w:tab/>
        <w:t>Lars Almberg</w:t>
      </w:r>
    </w:p>
    <w:p w14:paraId="19A66FF2" w14:textId="77777777" w:rsidR="0081774F" w:rsidRPr="00623526" w:rsidRDefault="0081774F" w:rsidP="003F0803">
      <w:pPr>
        <w:pStyle w:val="Ingetavstnd"/>
        <w:rPr>
          <w:rFonts w:ascii="Times New Roman" w:hAnsi="Times New Roman" w:cs="Times New Roman"/>
          <w:sz w:val="24"/>
          <w:szCs w:val="24"/>
        </w:rPr>
      </w:pPr>
      <w:r w:rsidRPr="00623526">
        <w:rPr>
          <w:rFonts w:ascii="Times New Roman" w:hAnsi="Times New Roman" w:cs="Times New Roman"/>
          <w:sz w:val="24"/>
          <w:szCs w:val="24"/>
        </w:rPr>
        <w:t>Medlemsombud</w:t>
      </w:r>
      <w:r>
        <w:rPr>
          <w:rFonts w:ascii="Times New Roman" w:hAnsi="Times New Roman" w:cs="Times New Roman"/>
          <w:sz w:val="24"/>
          <w:szCs w:val="24"/>
        </w:rPr>
        <w:tab/>
        <w:t>Ragnar Sidenvall</w:t>
      </w:r>
    </w:p>
    <w:p w14:paraId="19A66FF3" w14:textId="77777777" w:rsidR="00D93471" w:rsidRDefault="00D93471" w:rsidP="003F0803">
      <w:pPr>
        <w:pStyle w:val="Ingetavstnd"/>
        <w:rPr>
          <w:rFonts w:ascii="Times New Roman" w:hAnsi="Times New Roman" w:cs="Times New Roman"/>
          <w:sz w:val="24"/>
          <w:szCs w:val="24"/>
        </w:rPr>
      </w:pPr>
      <w:r w:rsidRPr="00623526">
        <w:rPr>
          <w:rFonts w:ascii="Times New Roman" w:hAnsi="Times New Roman" w:cs="Times New Roman"/>
          <w:sz w:val="24"/>
          <w:szCs w:val="24"/>
        </w:rPr>
        <w:t>Hemsidan</w:t>
      </w:r>
      <w:r>
        <w:rPr>
          <w:rFonts w:ascii="Times New Roman" w:hAnsi="Times New Roman" w:cs="Times New Roman"/>
          <w:sz w:val="24"/>
          <w:szCs w:val="24"/>
        </w:rPr>
        <w:tab/>
      </w:r>
      <w:r>
        <w:rPr>
          <w:rFonts w:ascii="Times New Roman" w:hAnsi="Times New Roman" w:cs="Times New Roman"/>
          <w:sz w:val="24"/>
          <w:szCs w:val="24"/>
        </w:rPr>
        <w:tab/>
      </w:r>
      <w:r w:rsidR="00E42869">
        <w:rPr>
          <w:rFonts w:ascii="Times New Roman" w:hAnsi="Times New Roman" w:cs="Times New Roman"/>
          <w:sz w:val="24"/>
          <w:szCs w:val="24"/>
        </w:rPr>
        <w:t>Maria Puranen</w:t>
      </w:r>
      <w:r w:rsidR="004D2609">
        <w:rPr>
          <w:rFonts w:ascii="Times New Roman" w:hAnsi="Times New Roman" w:cs="Times New Roman"/>
          <w:sz w:val="24"/>
          <w:szCs w:val="24"/>
        </w:rPr>
        <w:t>/</w:t>
      </w:r>
      <w:r w:rsidR="004D2609" w:rsidRPr="004D2609">
        <w:rPr>
          <w:rFonts w:ascii="Times New Roman" w:hAnsi="Times New Roman" w:cs="Times New Roman"/>
          <w:sz w:val="24"/>
          <w:szCs w:val="24"/>
        </w:rPr>
        <w:t xml:space="preserve"> </w:t>
      </w:r>
      <w:r w:rsidR="004D2609">
        <w:rPr>
          <w:rFonts w:ascii="Times New Roman" w:hAnsi="Times New Roman" w:cs="Times New Roman"/>
          <w:sz w:val="24"/>
          <w:szCs w:val="24"/>
        </w:rPr>
        <w:t>Henrik Rödjegård</w:t>
      </w:r>
    </w:p>
    <w:p w14:paraId="19A66FF4" w14:textId="77777777" w:rsidR="00D93471" w:rsidRPr="00623526" w:rsidRDefault="00D93471" w:rsidP="003F0803">
      <w:pPr>
        <w:pStyle w:val="Ingetavstnd"/>
        <w:rPr>
          <w:rFonts w:ascii="Times New Roman" w:hAnsi="Times New Roman" w:cs="Times New Roman"/>
          <w:sz w:val="24"/>
          <w:szCs w:val="24"/>
        </w:rPr>
      </w:pPr>
      <w:r>
        <w:rPr>
          <w:rFonts w:ascii="Times New Roman" w:hAnsi="Times New Roman" w:cs="Times New Roman"/>
          <w:sz w:val="24"/>
          <w:szCs w:val="24"/>
        </w:rPr>
        <w:t>Facebook</w:t>
      </w:r>
      <w:r>
        <w:rPr>
          <w:rFonts w:ascii="Times New Roman" w:hAnsi="Times New Roman" w:cs="Times New Roman"/>
          <w:sz w:val="24"/>
          <w:szCs w:val="24"/>
        </w:rPr>
        <w:tab/>
      </w:r>
      <w:r>
        <w:rPr>
          <w:rFonts w:ascii="Times New Roman" w:hAnsi="Times New Roman" w:cs="Times New Roman"/>
          <w:sz w:val="24"/>
          <w:szCs w:val="24"/>
        </w:rPr>
        <w:tab/>
        <w:t>Agneta Lindskog/Maria Puranen</w:t>
      </w:r>
    </w:p>
    <w:p w14:paraId="19A66FF5" w14:textId="77777777" w:rsidR="00D93471" w:rsidRDefault="008A3DBC" w:rsidP="003F0803">
      <w:pPr>
        <w:pStyle w:val="Ingetavstnd"/>
        <w:rPr>
          <w:rFonts w:ascii="Times New Roman" w:hAnsi="Times New Roman" w:cs="Times New Roman"/>
          <w:sz w:val="24"/>
          <w:szCs w:val="24"/>
        </w:rPr>
      </w:pPr>
      <w:r w:rsidRPr="00623526">
        <w:rPr>
          <w:rFonts w:ascii="Times New Roman" w:hAnsi="Times New Roman" w:cs="Times New Roman"/>
          <w:sz w:val="24"/>
          <w:szCs w:val="24"/>
        </w:rPr>
        <w:t>Hedestugan</w:t>
      </w:r>
      <w:r w:rsidR="00D93471">
        <w:rPr>
          <w:rFonts w:ascii="Times New Roman" w:hAnsi="Times New Roman" w:cs="Times New Roman"/>
          <w:sz w:val="24"/>
          <w:szCs w:val="24"/>
        </w:rPr>
        <w:tab/>
      </w:r>
      <w:r>
        <w:rPr>
          <w:rFonts w:ascii="Times New Roman" w:hAnsi="Times New Roman" w:cs="Times New Roman"/>
          <w:sz w:val="24"/>
          <w:szCs w:val="24"/>
        </w:rPr>
        <w:tab/>
      </w:r>
    </w:p>
    <w:p w14:paraId="19A66FF6" w14:textId="77777777" w:rsidR="00D93471" w:rsidRDefault="00D93471" w:rsidP="003F0803">
      <w:pPr>
        <w:pStyle w:val="Ingetavstnd"/>
        <w:rPr>
          <w:rFonts w:ascii="Times New Roman" w:hAnsi="Times New Roman" w:cs="Times New Roman"/>
          <w:sz w:val="24"/>
          <w:szCs w:val="24"/>
        </w:rPr>
      </w:pPr>
      <w:r>
        <w:rPr>
          <w:rFonts w:ascii="Times New Roman" w:hAnsi="Times New Roman" w:cs="Times New Roman"/>
          <w:sz w:val="24"/>
          <w:szCs w:val="24"/>
        </w:rPr>
        <w:t xml:space="preserve">        </w:t>
      </w:r>
      <w:r w:rsidR="008A3DBC" w:rsidRPr="00623526">
        <w:rPr>
          <w:rFonts w:ascii="Times New Roman" w:hAnsi="Times New Roman" w:cs="Times New Roman"/>
          <w:sz w:val="24"/>
          <w:szCs w:val="24"/>
        </w:rPr>
        <w:t>Serveringsschema</w:t>
      </w:r>
      <w:r w:rsidR="008A3DBC">
        <w:rPr>
          <w:rFonts w:ascii="Times New Roman" w:hAnsi="Times New Roman" w:cs="Times New Roman"/>
          <w:sz w:val="24"/>
          <w:szCs w:val="24"/>
        </w:rPr>
        <w:tab/>
      </w:r>
      <w:r w:rsidR="00A72D92">
        <w:rPr>
          <w:rFonts w:ascii="Times New Roman" w:hAnsi="Times New Roman" w:cs="Times New Roman"/>
          <w:sz w:val="24"/>
          <w:szCs w:val="24"/>
        </w:rPr>
        <w:t>Folke Lindqvist</w:t>
      </w:r>
    </w:p>
    <w:p w14:paraId="19A66FF7" w14:textId="77777777" w:rsidR="008A3DBC" w:rsidRDefault="008A3DBC" w:rsidP="003F0803">
      <w:pPr>
        <w:pStyle w:val="Ingetavstnd"/>
        <w:rPr>
          <w:rFonts w:ascii="Times New Roman" w:hAnsi="Times New Roman" w:cs="Times New Roman"/>
          <w:sz w:val="24"/>
          <w:szCs w:val="24"/>
        </w:rPr>
      </w:pPr>
      <w:r>
        <w:rPr>
          <w:rFonts w:ascii="Times New Roman" w:hAnsi="Times New Roman" w:cs="Times New Roman"/>
          <w:sz w:val="24"/>
          <w:szCs w:val="24"/>
        </w:rPr>
        <w:t xml:space="preserve">        Bokning</w:t>
      </w:r>
      <w:r>
        <w:rPr>
          <w:rFonts w:ascii="Times New Roman" w:hAnsi="Times New Roman" w:cs="Times New Roman"/>
          <w:sz w:val="24"/>
          <w:szCs w:val="24"/>
        </w:rPr>
        <w:tab/>
        <w:t>Nils Lithner</w:t>
      </w:r>
    </w:p>
    <w:p w14:paraId="19A66FF8" w14:textId="5077D15E" w:rsidR="00D93471" w:rsidRDefault="00D93471" w:rsidP="003F0803">
      <w:pPr>
        <w:pStyle w:val="Ingetavstnd"/>
        <w:rPr>
          <w:rFonts w:ascii="Times New Roman" w:hAnsi="Times New Roman" w:cs="Times New Roman"/>
          <w:sz w:val="24"/>
          <w:szCs w:val="24"/>
        </w:rPr>
      </w:pPr>
      <w:r>
        <w:rPr>
          <w:rFonts w:ascii="Times New Roman" w:hAnsi="Times New Roman" w:cs="Times New Roman"/>
          <w:sz w:val="24"/>
          <w:szCs w:val="24"/>
        </w:rPr>
        <w:t>Kassör</w:t>
      </w:r>
      <w:r>
        <w:rPr>
          <w:rFonts w:ascii="Times New Roman" w:hAnsi="Times New Roman" w:cs="Times New Roman"/>
          <w:sz w:val="24"/>
          <w:szCs w:val="24"/>
        </w:rPr>
        <w:tab/>
      </w:r>
      <w:r>
        <w:rPr>
          <w:rFonts w:ascii="Times New Roman" w:hAnsi="Times New Roman" w:cs="Times New Roman"/>
          <w:sz w:val="24"/>
          <w:szCs w:val="24"/>
        </w:rPr>
        <w:tab/>
      </w:r>
      <w:r w:rsidR="00284A0D">
        <w:rPr>
          <w:rFonts w:ascii="Times New Roman" w:hAnsi="Times New Roman" w:cs="Times New Roman"/>
          <w:sz w:val="24"/>
          <w:szCs w:val="24"/>
        </w:rPr>
        <w:t>Eva Bodell</w:t>
      </w:r>
    </w:p>
    <w:p w14:paraId="19A66FF9" w14:textId="77777777" w:rsidR="00D93471" w:rsidRPr="00623526" w:rsidRDefault="00D93471" w:rsidP="003F0803">
      <w:pPr>
        <w:pStyle w:val="Ingetavstnd"/>
        <w:rPr>
          <w:rFonts w:ascii="Times New Roman" w:hAnsi="Times New Roman" w:cs="Times New Roman"/>
          <w:sz w:val="24"/>
          <w:szCs w:val="24"/>
        </w:rPr>
      </w:pPr>
    </w:p>
    <w:p w14:paraId="19A66FFA" w14:textId="5C52016F" w:rsidR="00334771" w:rsidRPr="00D13434" w:rsidRDefault="00D93471" w:rsidP="003F0803">
      <w:pPr>
        <w:pStyle w:val="Ingetavstnd"/>
        <w:rPr>
          <w:rFonts w:ascii="Times New Roman" w:hAnsi="Times New Roman" w:cs="Times New Roman"/>
          <w:sz w:val="24"/>
          <w:szCs w:val="24"/>
        </w:rPr>
      </w:pPr>
      <w:r w:rsidRPr="004A0184">
        <w:rPr>
          <w:rFonts w:ascii="Times New Roman" w:hAnsi="Times New Roman" w:cs="Times New Roman"/>
          <w:b/>
          <w:sz w:val="24"/>
          <w:szCs w:val="24"/>
        </w:rPr>
        <w:t>Medlemsstatistik</w:t>
      </w:r>
      <w:r w:rsidR="00C510E2">
        <w:rPr>
          <w:b/>
        </w:rPr>
        <w:t xml:space="preserve"> </w:t>
      </w:r>
      <w:r w:rsidR="006F5BEB">
        <w:rPr>
          <w:rFonts w:ascii="Times New Roman" w:hAnsi="Times New Roman" w:cs="Times New Roman"/>
          <w:sz w:val="24"/>
          <w:szCs w:val="24"/>
        </w:rPr>
        <w:t>Under 2024 hade l</w:t>
      </w:r>
      <w:r w:rsidR="003B2F6C">
        <w:rPr>
          <w:rFonts w:ascii="Times New Roman" w:hAnsi="Times New Roman" w:cs="Times New Roman"/>
          <w:sz w:val="24"/>
          <w:szCs w:val="24"/>
        </w:rPr>
        <w:t>okalavdelningen</w:t>
      </w:r>
      <w:r w:rsidR="00A72D92">
        <w:rPr>
          <w:rFonts w:ascii="Times New Roman" w:hAnsi="Times New Roman" w:cs="Times New Roman"/>
          <w:sz w:val="24"/>
          <w:szCs w:val="24"/>
        </w:rPr>
        <w:t xml:space="preserve"> 4</w:t>
      </w:r>
      <w:r w:rsidR="00EB3F76">
        <w:rPr>
          <w:rFonts w:ascii="Times New Roman" w:hAnsi="Times New Roman" w:cs="Times New Roman"/>
          <w:sz w:val="24"/>
          <w:szCs w:val="24"/>
        </w:rPr>
        <w:t>81</w:t>
      </w:r>
      <w:r w:rsidR="00343165">
        <w:rPr>
          <w:rFonts w:ascii="Times New Roman" w:hAnsi="Times New Roman" w:cs="Times New Roman"/>
          <w:sz w:val="24"/>
          <w:szCs w:val="24"/>
        </w:rPr>
        <w:t xml:space="preserve"> </w:t>
      </w:r>
      <w:r w:rsidR="001F325A">
        <w:rPr>
          <w:rFonts w:ascii="Times New Roman" w:hAnsi="Times New Roman" w:cs="Times New Roman"/>
          <w:sz w:val="24"/>
          <w:szCs w:val="24"/>
        </w:rPr>
        <w:t>medlemmar mot 4</w:t>
      </w:r>
      <w:r w:rsidR="001778A0">
        <w:rPr>
          <w:rFonts w:ascii="Times New Roman" w:hAnsi="Times New Roman" w:cs="Times New Roman"/>
          <w:sz w:val="24"/>
          <w:szCs w:val="24"/>
        </w:rPr>
        <w:t>0</w:t>
      </w:r>
      <w:r w:rsidR="00EB3F76">
        <w:rPr>
          <w:rFonts w:ascii="Times New Roman" w:hAnsi="Times New Roman" w:cs="Times New Roman"/>
          <w:sz w:val="24"/>
          <w:szCs w:val="24"/>
        </w:rPr>
        <w:t>4</w:t>
      </w:r>
      <w:r w:rsidR="001F325A">
        <w:rPr>
          <w:rFonts w:ascii="Times New Roman" w:hAnsi="Times New Roman" w:cs="Times New Roman"/>
          <w:sz w:val="24"/>
          <w:szCs w:val="24"/>
        </w:rPr>
        <w:t xml:space="preserve"> </w:t>
      </w:r>
      <w:r w:rsidR="00EB3F76">
        <w:rPr>
          <w:rFonts w:ascii="Times New Roman" w:hAnsi="Times New Roman" w:cs="Times New Roman"/>
          <w:sz w:val="24"/>
          <w:szCs w:val="24"/>
        </w:rPr>
        <w:t>året dessförinnan</w:t>
      </w:r>
      <w:r w:rsidR="005070D1">
        <w:rPr>
          <w:rFonts w:ascii="Times New Roman" w:hAnsi="Times New Roman" w:cs="Times New Roman"/>
          <w:sz w:val="24"/>
          <w:szCs w:val="24"/>
        </w:rPr>
        <w:t>.</w:t>
      </w:r>
      <w:r>
        <w:rPr>
          <w:rFonts w:ascii="Times New Roman" w:hAnsi="Times New Roman" w:cs="Times New Roman"/>
          <w:sz w:val="24"/>
          <w:szCs w:val="24"/>
        </w:rPr>
        <w:br w:type="page"/>
      </w:r>
    </w:p>
    <w:p w14:paraId="19A66FFB" w14:textId="3FF49135" w:rsidR="00C23626" w:rsidRDefault="00EB3F76" w:rsidP="003F0803">
      <w:pPr>
        <w:rPr>
          <w:rFonts w:ascii="Times New Roman" w:hAnsi="Times New Roman" w:cs="Times New Roman"/>
          <w:b/>
          <w:sz w:val="24"/>
          <w:szCs w:val="24"/>
        </w:rPr>
      </w:pPr>
      <w:r>
        <w:rPr>
          <w:rFonts w:ascii="Times New Roman" w:hAnsi="Times New Roman" w:cs="Times New Roman"/>
          <w:b/>
          <w:sz w:val="24"/>
          <w:szCs w:val="24"/>
        </w:rPr>
        <w:lastRenderedPageBreak/>
        <w:t>Historik</w:t>
      </w:r>
    </w:p>
    <w:p w14:paraId="1B083548" w14:textId="3E6DEADA" w:rsidR="00FF12B7" w:rsidRDefault="00C23626" w:rsidP="00FF12B7">
      <w:pPr>
        <w:pStyle w:val="Ingetavstnd"/>
        <w:rPr>
          <w:rFonts w:ascii="Times New Roman" w:hAnsi="Times New Roman" w:cs="Times New Roman"/>
          <w:sz w:val="24"/>
          <w:szCs w:val="24"/>
        </w:rPr>
      </w:pPr>
      <w:r w:rsidRPr="00137361">
        <w:rPr>
          <w:rFonts w:ascii="Times New Roman" w:hAnsi="Times New Roman" w:cs="Times New Roman"/>
          <w:sz w:val="24"/>
          <w:szCs w:val="24"/>
        </w:rPr>
        <w:t xml:space="preserve">Friluftsfrämjandets avdelning i Hudiksvall bildades 1933, den första Hedestugan </w:t>
      </w:r>
      <w:r w:rsidR="00D045DD" w:rsidRPr="00137361">
        <w:rPr>
          <w:rFonts w:ascii="Times New Roman" w:hAnsi="Times New Roman" w:cs="Times New Roman"/>
          <w:sz w:val="24"/>
          <w:szCs w:val="24"/>
        </w:rPr>
        <w:t xml:space="preserve">vid Hedetjärnen </w:t>
      </w:r>
      <w:r w:rsidRPr="00137361">
        <w:rPr>
          <w:rFonts w:ascii="Times New Roman" w:hAnsi="Times New Roman" w:cs="Times New Roman"/>
          <w:sz w:val="24"/>
          <w:szCs w:val="24"/>
        </w:rPr>
        <w:t>byggdes 1935</w:t>
      </w:r>
      <w:r w:rsidR="00FF12B7">
        <w:rPr>
          <w:rFonts w:ascii="Times New Roman" w:hAnsi="Times New Roman" w:cs="Times New Roman"/>
          <w:sz w:val="24"/>
          <w:szCs w:val="24"/>
        </w:rPr>
        <w:t xml:space="preserve"> och första s</w:t>
      </w:r>
      <w:r w:rsidR="00FF12B7" w:rsidRPr="00137361">
        <w:rPr>
          <w:rFonts w:ascii="Times New Roman" w:hAnsi="Times New Roman" w:cs="Times New Roman"/>
          <w:sz w:val="24"/>
          <w:szCs w:val="24"/>
        </w:rPr>
        <w:t xml:space="preserve">lalombacken </w:t>
      </w:r>
      <w:r w:rsidR="00FF12B7">
        <w:rPr>
          <w:rFonts w:ascii="Times New Roman" w:hAnsi="Times New Roman" w:cs="Times New Roman"/>
          <w:sz w:val="24"/>
          <w:szCs w:val="24"/>
        </w:rPr>
        <w:t xml:space="preserve">vid branten ned mot Hedetjärnen </w:t>
      </w:r>
      <w:r w:rsidR="00FF12B7" w:rsidRPr="00137361">
        <w:rPr>
          <w:rFonts w:ascii="Times New Roman" w:hAnsi="Times New Roman" w:cs="Times New Roman"/>
          <w:sz w:val="24"/>
          <w:szCs w:val="24"/>
        </w:rPr>
        <w:t>öppnades 1938</w:t>
      </w:r>
      <w:r w:rsidR="00FF12B7">
        <w:rPr>
          <w:rFonts w:ascii="Times New Roman" w:hAnsi="Times New Roman" w:cs="Times New Roman"/>
          <w:sz w:val="24"/>
          <w:szCs w:val="24"/>
        </w:rPr>
        <w:t>.</w:t>
      </w:r>
    </w:p>
    <w:p w14:paraId="7B4D627C" w14:textId="77777777" w:rsidR="00FF12B7" w:rsidRDefault="00FF12B7" w:rsidP="00FF12B7">
      <w:pPr>
        <w:pStyle w:val="Ingetavstnd"/>
        <w:rPr>
          <w:rFonts w:ascii="Times New Roman" w:hAnsi="Times New Roman" w:cs="Times New Roman"/>
          <w:sz w:val="24"/>
          <w:szCs w:val="24"/>
        </w:rPr>
      </w:pPr>
    </w:p>
    <w:p w14:paraId="64E2D8C5" w14:textId="099A9337" w:rsidR="00EC27EB" w:rsidRDefault="00FC54CB" w:rsidP="003F0803">
      <w:pPr>
        <w:pStyle w:val="Ingetavstnd"/>
        <w:rPr>
          <w:rFonts w:ascii="Times New Roman" w:hAnsi="Times New Roman" w:cs="Times New Roman"/>
          <w:sz w:val="24"/>
          <w:szCs w:val="24"/>
        </w:rPr>
      </w:pPr>
      <w:r>
        <w:rPr>
          <w:rFonts w:ascii="Times New Roman" w:hAnsi="Times New Roman" w:cs="Times New Roman"/>
          <w:sz w:val="24"/>
          <w:szCs w:val="24"/>
        </w:rPr>
        <w:t>Nuvarande slalombacke invigdes 1965 och dagens</w:t>
      </w:r>
      <w:r w:rsidR="00C23626" w:rsidRPr="00137361">
        <w:rPr>
          <w:rFonts w:ascii="Times New Roman" w:hAnsi="Times New Roman" w:cs="Times New Roman"/>
          <w:sz w:val="24"/>
          <w:szCs w:val="24"/>
        </w:rPr>
        <w:t xml:space="preserve"> stuga </w:t>
      </w:r>
      <w:r w:rsidR="00D045DD" w:rsidRPr="00137361">
        <w:rPr>
          <w:rFonts w:ascii="Times New Roman" w:hAnsi="Times New Roman" w:cs="Times New Roman"/>
          <w:sz w:val="24"/>
          <w:szCs w:val="24"/>
        </w:rPr>
        <w:t xml:space="preserve">på toppen av slalombacken </w:t>
      </w:r>
      <w:r w:rsidR="00C23626" w:rsidRPr="00137361">
        <w:rPr>
          <w:rFonts w:ascii="Times New Roman" w:hAnsi="Times New Roman" w:cs="Times New Roman"/>
          <w:sz w:val="24"/>
          <w:szCs w:val="24"/>
        </w:rPr>
        <w:t>tillkom 1967</w:t>
      </w:r>
      <w:r w:rsidR="006C6842">
        <w:rPr>
          <w:rFonts w:ascii="Times New Roman" w:hAnsi="Times New Roman" w:cs="Times New Roman"/>
          <w:sz w:val="24"/>
          <w:szCs w:val="24"/>
        </w:rPr>
        <w:t xml:space="preserve">. Toppen av slalombacken höjdes </w:t>
      </w:r>
      <w:r w:rsidR="002F4A68">
        <w:rPr>
          <w:rFonts w:ascii="Times New Roman" w:hAnsi="Times New Roman" w:cs="Times New Roman"/>
          <w:sz w:val="24"/>
          <w:szCs w:val="24"/>
        </w:rPr>
        <w:t xml:space="preserve">1969 men stugan blev kvar på sin plats. En </w:t>
      </w:r>
      <w:r w:rsidR="00C23626" w:rsidRPr="00137361">
        <w:rPr>
          <w:rFonts w:ascii="Times New Roman" w:hAnsi="Times New Roman" w:cs="Times New Roman"/>
          <w:sz w:val="24"/>
          <w:szCs w:val="24"/>
        </w:rPr>
        <w:t xml:space="preserve">utbyggnad </w:t>
      </w:r>
      <w:r w:rsidR="002F4A68">
        <w:rPr>
          <w:rFonts w:ascii="Times New Roman" w:hAnsi="Times New Roman" w:cs="Times New Roman"/>
          <w:sz w:val="24"/>
          <w:szCs w:val="24"/>
        </w:rPr>
        <w:t xml:space="preserve">gjordes </w:t>
      </w:r>
      <w:r w:rsidR="00C23626" w:rsidRPr="00137361">
        <w:rPr>
          <w:rFonts w:ascii="Times New Roman" w:hAnsi="Times New Roman" w:cs="Times New Roman"/>
          <w:sz w:val="24"/>
          <w:szCs w:val="24"/>
        </w:rPr>
        <w:t>1983</w:t>
      </w:r>
      <w:r w:rsidR="0070397E">
        <w:rPr>
          <w:rFonts w:ascii="Times New Roman" w:hAnsi="Times New Roman" w:cs="Times New Roman"/>
          <w:sz w:val="24"/>
          <w:szCs w:val="24"/>
        </w:rPr>
        <w:t xml:space="preserve"> och en</w:t>
      </w:r>
      <w:r w:rsidR="001E6A06" w:rsidRPr="00137361">
        <w:rPr>
          <w:rFonts w:ascii="Times New Roman" w:hAnsi="Times New Roman" w:cs="Times New Roman"/>
          <w:sz w:val="24"/>
          <w:szCs w:val="24"/>
        </w:rPr>
        <w:t xml:space="preserve"> </w:t>
      </w:r>
      <w:r w:rsidR="004A6728">
        <w:rPr>
          <w:rFonts w:ascii="Times New Roman" w:hAnsi="Times New Roman" w:cs="Times New Roman"/>
          <w:sz w:val="24"/>
          <w:szCs w:val="24"/>
        </w:rPr>
        <w:t>omfattande</w:t>
      </w:r>
      <w:r w:rsidR="001E6A06" w:rsidRPr="00137361">
        <w:rPr>
          <w:rFonts w:ascii="Times New Roman" w:hAnsi="Times New Roman" w:cs="Times New Roman"/>
          <w:sz w:val="24"/>
          <w:szCs w:val="24"/>
        </w:rPr>
        <w:t xml:space="preserve"> upprustning av den äldre delen av stugan gjordes 1997 med ny panel, tilläggsisolering, nya fönster och styrutrustning till elradiatorerna. </w:t>
      </w:r>
    </w:p>
    <w:p w14:paraId="76721D23" w14:textId="63335FE5" w:rsidR="009A60BA" w:rsidRDefault="009A60BA" w:rsidP="009A60BA">
      <w:pPr>
        <w:pStyle w:val="Ingetavstnd"/>
        <w:rPr>
          <w:rFonts w:ascii="Times New Roman" w:hAnsi="Times New Roman" w:cs="Times New Roman"/>
          <w:sz w:val="24"/>
          <w:szCs w:val="24"/>
        </w:rPr>
      </w:pPr>
      <w:r w:rsidRPr="00137361">
        <w:rPr>
          <w:rFonts w:ascii="Times New Roman" w:hAnsi="Times New Roman" w:cs="Times New Roman"/>
          <w:sz w:val="24"/>
          <w:szCs w:val="24"/>
        </w:rPr>
        <w:t xml:space="preserve">En stor inre renovering av stugan gjordes under 2018. </w:t>
      </w:r>
      <w:r w:rsidR="00C774E8">
        <w:rPr>
          <w:rFonts w:ascii="Times New Roman" w:hAnsi="Times New Roman" w:cs="Times New Roman"/>
          <w:sz w:val="24"/>
          <w:szCs w:val="24"/>
        </w:rPr>
        <w:t>Samma år</w:t>
      </w:r>
      <w:r w:rsidRPr="00137361">
        <w:rPr>
          <w:rFonts w:ascii="Times New Roman" w:hAnsi="Times New Roman" w:cs="Times New Roman"/>
          <w:sz w:val="24"/>
          <w:szCs w:val="24"/>
        </w:rPr>
        <w:t xml:space="preserve"> gallrades </w:t>
      </w:r>
      <w:r w:rsidR="00C774E8">
        <w:rPr>
          <w:rFonts w:ascii="Times New Roman" w:hAnsi="Times New Roman" w:cs="Times New Roman"/>
          <w:sz w:val="24"/>
          <w:szCs w:val="24"/>
        </w:rPr>
        <w:t xml:space="preserve">även </w:t>
      </w:r>
      <w:r w:rsidRPr="00137361">
        <w:rPr>
          <w:rFonts w:ascii="Times New Roman" w:hAnsi="Times New Roman" w:cs="Times New Roman"/>
          <w:sz w:val="24"/>
          <w:szCs w:val="24"/>
        </w:rPr>
        <w:t>skogen på</w:t>
      </w:r>
      <w:r>
        <w:rPr>
          <w:rFonts w:ascii="Times New Roman" w:hAnsi="Times New Roman" w:cs="Times New Roman"/>
          <w:sz w:val="24"/>
          <w:szCs w:val="24"/>
        </w:rPr>
        <w:t xml:space="preserve"> avdelningens mark.</w:t>
      </w:r>
      <w:r w:rsidRPr="00137361">
        <w:rPr>
          <w:rFonts w:ascii="Times New Roman" w:hAnsi="Times New Roman" w:cs="Times New Roman"/>
          <w:sz w:val="24"/>
          <w:szCs w:val="24"/>
        </w:rPr>
        <w:t xml:space="preserve"> </w:t>
      </w:r>
    </w:p>
    <w:p w14:paraId="7C707FA2" w14:textId="77777777" w:rsidR="00701C38" w:rsidRDefault="00701C38" w:rsidP="003F0803">
      <w:pPr>
        <w:pStyle w:val="Ingetavstnd"/>
        <w:rPr>
          <w:rFonts w:ascii="Times New Roman" w:hAnsi="Times New Roman" w:cs="Times New Roman"/>
          <w:sz w:val="24"/>
          <w:szCs w:val="24"/>
        </w:rPr>
      </w:pPr>
    </w:p>
    <w:p w14:paraId="30D9AEBD" w14:textId="77777777" w:rsidR="00C774E8" w:rsidRDefault="00D045DD" w:rsidP="003F0803">
      <w:pPr>
        <w:pStyle w:val="Ingetavstnd"/>
        <w:rPr>
          <w:rFonts w:ascii="Times New Roman" w:hAnsi="Times New Roman" w:cs="Times New Roman"/>
          <w:sz w:val="24"/>
          <w:szCs w:val="24"/>
        </w:rPr>
      </w:pPr>
      <w:r w:rsidRPr="00137361">
        <w:rPr>
          <w:rFonts w:ascii="Times New Roman" w:hAnsi="Times New Roman" w:cs="Times New Roman"/>
          <w:sz w:val="24"/>
          <w:szCs w:val="24"/>
        </w:rPr>
        <w:t xml:space="preserve">Marken vid Hedebacken skänktes av fabrikör Erik Sundin 1972 och samma år rustades backarna, vägen breddades och parkeringsplats byggdes. </w:t>
      </w:r>
      <w:r w:rsidR="00683042" w:rsidRPr="00137361">
        <w:rPr>
          <w:rFonts w:ascii="Times New Roman" w:hAnsi="Times New Roman" w:cs="Times New Roman"/>
          <w:sz w:val="24"/>
          <w:szCs w:val="24"/>
        </w:rPr>
        <w:t>En ny lift i backen med fördubblad kapacitet byggdes 2002.</w:t>
      </w:r>
      <w:r w:rsidR="0070397E">
        <w:rPr>
          <w:rFonts w:ascii="Times New Roman" w:hAnsi="Times New Roman" w:cs="Times New Roman"/>
          <w:sz w:val="24"/>
          <w:szCs w:val="24"/>
        </w:rPr>
        <w:t xml:space="preserve"> </w:t>
      </w:r>
    </w:p>
    <w:p w14:paraId="7587167E" w14:textId="77777777" w:rsidR="00C774E8" w:rsidRDefault="00C774E8" w:rsidP="003F0803">
      <w:pPr>
        <w:pStyle w:val="Ingetavstnd"/>
        <w:rPr>
          <w:rFonts w:ascii="Times New Roman" w:hAnsi="Times New Roman" w:cs="Times New Roman"/>
          <w:sz w:val="24"/>
          <w:szCs w:val="24"/>
        </w:rPr>
      </w:pPr>
    </w:p>
    <w:p w14:paraId="19A67000" w14:textId="4F025C31" w:rsidR="00683042" w:rsidRDefault="00C774E8" w:rsidP="003F0803">
      <w:pPr>
        <w:pStyle w:val="Ingetavstnd"/>
        <w:rPr>
          <w:rFonts w:ascii="Times New Roman" w:hAnsi="Times New Roman" w:cs="Times New Roman"/>
          <w:sz w:val="24"/>
          <w:szCs w:val="24"/>
        </w:rPr>
      </w:pPr>
      <w:r>
        <w:rPr>
          <w:rFonts w:ascii="Times New Roman" w:hAnsi="Times New Roman" w:cs="Times New Roman"/>
          <w:sz w:val="24"/>
          <w:szCs w:val="24"/>
        </w:rPr>
        <w:t>Under hösten 2023 och våren 2024 gjordes</w:t>
      </w:r>
      <w:r w:rsidR="003124E0">
        <w:rPr>
          <w:rFonts w:ascii="Times New Roman" w:hAnsi="Times New Roman" w:cs="Times New Roman"/>
          <w:sz w:val="24"/>
          <w:szCs w:val="24"/>
        </w:rPr>
        <w:t xml:space="preserve"> stora insatser </w:t>
      </w:r>
      <w:r w:rsidR="006006B0">
        <w:rPr>
          <w:rFonts w:ascii="Times New Roman" w:hAnsi="Times New Roman" w:cs="Times New Roman"/>
          <w:sz w:val="24"/>
          <w:szCs w:val="24"/>
        </w:rPr>
        <w:t>i</w:t>
      </w:r>
      <w:r w:rsidR="003124E0">
        <w:rPr>
          <w:rFonts w:ascii="Times New Roman" w:hAnsi="Times New Roman" w:cs="Times New Roman"/>
          <w:sz w:val="24"/>
          <w:szCs w:val="24"/>
        </w:rPr>
        <w:t xml:space="preserve"> backarna</w:t>
      </w:r>
      <w:r>
        <w:rPr>
          <w:rFonts w:ascii="Times New Roman" w:hAnsi="Times New Roman" w:cs="Times New Roman"/>
          <w:sz w:val="24"/>
          <w:szCs w:val="24"/>
        </w:rPr>
        <w:t xml:space="preserve">, </w:t>
      </w:r>
      <w:r w:rsidR="00303593">
        <w:rPr>
          <w:rFonts w:ascii="Times New Roman" w:hAnsi="Times New Roman" w:cs="Times New Roman"/>
          <w:sz w:val="24"/>
          <w:szCs w:val="24"/>
        </w:rPr>
        <w:t xml:space="preserve">en ny familjebacke byggdes med släplift och ny belysning, </w:t>
      </w:r>
      <w:r w:rsidR="008B4005">
        <w:rPr>
          <w:rFonts w:ascii="Times New Roman" w:hAnsi="Times New Roman" w:cs="Times New Roman"/>
          <w:sz w:val="24"/>
          <w:szCs w:val="24"/>
        </w:rPr>
        <w:t>vattenledningarna</w:t>
      </w:r>
      <w:r w:rsidR="00303593">
        <w:rPr>
          <w:rFonts w:ascii="Times New Roman" w:hAnsi="Times New Roman" w:cs="Times New Roman"/>
          <w:sz w:val="24"/>
          <w:szCs w:val="24"/>
        </w:rPr>
        <w:t xml:space="preserve"> för snötillverkning byttes </w:t>
      </w:r>
      <w:r w:rsidR="006A15A1">
        <w:rPr>
          <w:rFonts w:ascii="Times New Roman" w:hAnsi="Times New Roman" w:cs="Times New Roman"/>
          <w:sz w:val="24"/>
          <w:szCs w:val="24"/>
        </w:rPr>
        <w:t>liksom kabeldragning och en del av belysningen.</w:t>
      </w:r>
    </w:p>
    <w:p w14:paraId="7957AD0A" w14:textId="77777777" w:rsidR="006A15A1" w:rsidRDefault="006A15A1" w:rsidP="003F0803">
      <w:pPr>
        <w:pStyle w:val="Ingetavstnd"/>
        <w:rPr>
          <w:rFonts w:ascii="Times New Roman" w:hAnsi="Times New Roman" w:cs="Times New Roman"/>
          <w:sz w:val="24"/>
          <w:szCs w:val="24"/>
        </w:rPr>
      </w:pPr>
    </w:p>
    <w:p w14:paraId="19A67001" w14:textId="77777777" w:rsidR="00137361" w:rsidRPr="00C23626" w:rsidRDefault="001E6A06" w:rsidP="003F0803">
      <w:pPr>
        <w:pStyle w:val="Ingetavstnd"/>
        <w:rPr>
          <w:rFonts w:ascii="Times New Roman" w:hAnsi="Times New Roman" w:cs="Times New Roman"/>
          <w:sz w:val="24"/>
          <w:szCs w:val="24"/>
        </w:rPr>
      </w:pPr>
      <w:r w:rsidRPr="00137361">
        <w:rPr>
          <w:rFonts w:ascii="Times New Roman" w:hAnsi="Times New Roman" w:cs="Times New Roman"/>
          <w:sz w:val="24"/>
          <w:szCs w:val="24"/>
        </w:rPr>
        <w:t>Hedebackens vänner starta</w:t>
      </w:r>
      <w:r w:rsidR="00137361" w:rsidRPr="00137361">
        <w:rPr>
          <w:rFonts w:ascii="Times New Roman" w:hAnsi="Times New Roman" w:cs="Times New Roman"/>
          <w:sz w:val="24"/>
          <w:szCs w:val="24"/>
        </w:rPr>
        <w:t xml:space="preserve">des 1999 som en driftsförening med representanter i styrelsen från Friluftsfrämjandet och Hudik Alpin. </w:t>
      </w:r>
    </w:p>
    <w:p w14:paraId="19A67002" w14:textId="77777777" w:rsidR="00C23626" w:rsidRDefault="00C23626" w:rsidP="003F0803">
      <w:pPr>
        <w:rPr>
          <w:rFonts w:ascii="Times New Roman" w:hAnsi="Times New Roman" w:cs="Times New Roman"/>
          <w:b/>
          <w:sz w:val="24"/>
          <w:szCs w:val="24"/>
        </w:rPr>
      </w:pPr>
    </w:p>
    <w:p w14:paraId="19A67003" w14:textId="77777777" w:rsidR="00D93471" w:rsidRPr="00521EBB" w:rsidRDefault="00D93471" w:rsidP="003F0803">
      <w:pPr>
        <w:tabs>
          <w:tab w:val="left" w:pos="8340"/>
        </w:tabs>
        <w:rPr>
          <w:rFonts w:ascii="Times New Roman" w:hAnsi="Times New Roman" w:cs="Times New Roman"/>
          <w:sz w:val="24"/>
          <w:szCs w:val="24"/>
        </w:rPr>
      </w:pPr>
      <w:r w:rsidRPr="000D0C72">
        <w:rPr>
          <w:rFonts w:ascii="Times New Roman" w:hAnsi="Times New Roman" w:cs="Times New Roman"/>
          <w:b/>
          <w:sz w:val="24"/>
          <w:szCs w:val="24"/>
        </w:rPr>
        <w:t>Styrelsen</w:t>
      </w:r>
    </w:p>
    <w:p w14:paraId="19A67004" w14:textId="7E789BF0" w:rsidR="0015143A" w:rsidRDefault="0086159D" w:rsidP="003F0803">
      <w:pPr>
        <w:pStyle w:val="Ingetavstnd"/>
        <w:rPr>
          <w:rFonts w:ascii="Times New Roman" w:hAnsi="Times New Roman" w:cs="Times New Roman"/>
          <w:sz w:val="24"/>
          <w:szCs w:val="24"/>
        </w:rPr>
      </w:pPr>
      <w:r>
        <w:rPr>
          <w:rFonts w:ascii="Times New Roman" w:hAnsi="Times New Roman" w:cs="Times New Roman"/>
          <w:sz w:val="24"/>
          <w:szCs w:val="24"/>
        </w:rPr>
        <w:t>Styrelse</w:t>
      </w:r>
      <w:r w:rsidR="00230E83">
        <w:rPr>
          <w:rFonts w:ascii="Times New Roman" w:hAnsi="Times New Roman" w:cs="Times New Roman"/>
          <w:sz w:val="24"/>
          <w:szCs w:val="24"/>
        </w:rPr>
        <w:t>n</w:t>
      </w:r>
      <w:r w:rsidR="0015143A">
        <w:rPr>
          <w:rFonts w:ascii="Times New Roman" w:hAnsi="Times New Roman" w:cs="Times New Roman"/>
          <w:sz w:val="24"/>
          <w:szCs w:val="24"/>
        </w:rPr>
        <w:t xml:space="preserve"> har u</w:t>
      </w:r>
      <w:r w:rsidR="00683042">
        <w:rPr>
          <w:rFonts w:ascii="Times New Roman" w:hAnsi="Times New Roman" w:cs="Times New Roman"/>
          <w:sz w:val="24"/>
          <w:szCs w:val="24"/>
        </w:rPr>
        <w:t xml:space="preserve">nder sitt verksamhetsår haft </w:t>
      </w:r>
      <w:r w:rsidR="006A15A1">
        <w:rPr>
          <w:rFonts w:ascii="Times New Roman" w:hAnsi="Times New Roman" w:cs="Times New Roman"/>
          <w:sz w:val="24"/>
          <w:szCs w:val="24"/>
        </w:rPr>
        <w:t>sex</w:t>
      </w:r>
      <w:r w:rsidR="00402321">
        <w:rPr>
          <w:rFonts w:ascii="Times New Roman" w:hAnsi="Times New Roman" w:cs="Times New Roman"/>
          <w:sz w:val="24"/>
          <w:szCs w:val="24"/>
        </w:rPr>
        <w:t xml:space="preserve"> </w:t>
      </w:r>
      <w:r>
        <w:rPr>
          <w:rFonts w:ascii="Times New Roman" w:hAnsi="Times New Roman" w:cs="Times New Roman"/>
          <w:sz w:val="24"/>
          <w:szCs w:val="24"/>
        </w:rPr>
        <w:t>proto</w:t>
      </w:r>
      <w:r w:rsidR="00402321">
        <w:rPr>
          <w:rFonts w:ascii="Times New Roman" w:hAnsi="Times New Roman" w:cs="Times New Roman"/>
          <w:sz w:val="24"/>
          <w:szCs w:val="24"/>
        </w:rPr>
        <w:t>ko</w:t>
      </w:r>
      <w:r>
        <w:rPr>
          <w:rFonts w:ascii="Times New Roman" w:hAnsi="Times New Roman" w:cs="Times New Roman"/>
          <w:sz w:val="24"/>
          <w:szCs w:val="24"/>
        </w:rPr>
        <w:t>llförda sammanträden</w:t>
      </w:r>
      <w:r w:rsidR="00284A0D">
        <w:rPr>
          <w:rFonts w:ascii="Times New Roman" w:hAnsi="Times New Roman" w:cs="Times New Roman"/>
          <w:sz w:val="24"/>
          <w:szCs w:val="24"/>
        </w:rPr>
        <w:t>.</w:t>
      </w:r>
    </w:p>
    <w:p w14:paraId="19A67006" w14:textId="48A431F4" w:rsidR="00B148B3" w:rsidRDefault="00191861" w:rsidP="003F0803">
      <w:pPr>
        <w:pStyle w:val="Ingetavstnd"/>
        <w:rPr>
          <w:rFonts w:ascii="Times New Roman" w:hAnsi="Times New Roman" w:cs="Times New Roman"/>
          <w:sz w:val="24"/>
          <w:szCs w:val="24"/>
        </w:rPr>
      </w:pPr>
      <w:r>
        <w:rPr>
          <w:rFonts w:ascii="Times New Roman" w:hAnsi="Times New Roman" w:cs="Times New Roman"/>
          <w:sz w:val="24"/>
          <w:szCs w:val="24"/>
        </w:rPr>
        <w:t>Avdel</w:t>
      </w:r>
      <w:r w:rsidR="00481886">
        <w:rPr>
          <w:rFonts w:ascii="Times New Roman" w:hAnsi="Times New Roman" w:cs="Times New Roman"/>
          <w:sz w:val="24"/>
          <w:szCs w:val="24"/>
        </w:rPr>
        <w:t>ningens ekonomi är</w:t>
      </w:r>
      <w:r w:rsidR="00230E83">
        <w:rPr>
          <w:rFonts w:ascii="Times New Roman" w:hAnsi="Times New Roman" w:cs="Times New Roman"/>
          <w:sz w:val="24"/>
          <w:szCs w:val="24"/>
        </w:rPr>
        <w:t xml:space="preserve"> god.</w:t>
      </w:r>
      <w:r w:rsidR="00B148B3">
        <w:rPr>
          <w:rFonts w:ascii="Times New Roman" w:hAnsi="Times New Roman" w:cs="Times New Roman"/>
          <w:sz w:val="24"/>
          <w:szCs w:val="24"/>
        </w:rPr>
        <w:t xml:space="preserve"> </w:t>
      </w:r>
    </w:p>
    <w:p w14:paraId="04E43534" w14:textId="4D4AF1B3" w:rsidR="00391580" w:rsidRDefault="00391580" w:rsidP="003F0803">
      <w:pPr>
        <w:pStyle w:val="Ingetavstnd"/>
        <w:rPr>
          <w:rFonts w:ascii="Times New Roman" w:hAnsi="Times New Roman" w:cs="Times New Roman"/>
          <w:sz w:val="24"/>
          <w:szCs w:val="24"/>
        </w:rPr>
      </w:pPr>
      <w:r>
        <w:rPr>
          <w:rFonts w:ascii="Times New Roman" w:hAnsi="Times New Roman" w:cs="Times New Roman"/>
          <w:sz w:val="24"/>
          <w:szCs w:val="24"/>
        </w:rPr>
        <w:t xml:space="preserve">Vi anordnade en medlemskväll i Hedestugan </w:t>
      </w:r>
      <w:r w:rsidR="00562D57">
        <w:rPr>
          <w:rFonts w:ascii="Times New Roman" w:hAnsi="Times New Roman" w:cs="Times New Roman"/>
          <w:sz w:val="24"/>
          <w:szCs w:val="24"/>
        </w:rPr>
        <w:t>26</w:t>
      </w:r>
      <w:r>
        <w:rPr>
          <w:rFonts w:ascii="Times New Roman" w:hAnsi="Times New Roman" w:cs="Times New Roman"/>
          <w:sz w:val="24"/>
          <w:szCs w:val="24"/>
        </w:rPr>
        <w:t xml:space="preserve"> november med fin samvaro, </w:t>
      </w:r>
      <w:r w:rsidR="00814AB4">
        <w:rPr>
          <w:rFonts w:ascii="Times New Roman" w:hAnsi="Times New Roman" w:cs="Times New Roman"/>
          <w:sz w:val="24"/>
          <w:szCs w:val="24"/>
        </w:rPr>
        <w:t xml:space="preserve">gröt och skinksmörgås och </w:t>
      </w:r>
      <w:r w:rsidR="00562D57">
        <w:rPr>
          <w:rFonts w:ascii="Times New Roman" w:hAnsi="Times New Roman" w:cs="Times New Roman"/>
          <w:sz w:val="24"/>
          <w:szCs w:val="24"/>
        </w:rPr>
        <w:t xml:space="preserve">presentation av </w:t>
      </w:r>
      <w:r w:rsidR="005E309A">
        <w:rPr>
          <w:rFonts w:ascii="Times New Roman" w:hAnsi="Times New Roman" w:cs="Times New Roman"/>
          <w:sz w:val="24"/>
          <w:szCs w:val="24"/>
        </w:rPr>
        <w:t>våra aktiviteter under gångna året.</w:t>
      </w:r>
    </w:p>
    <w:p w14:paraId="19A6700F" w14:textId="45E716DF" w:rsidR="00671716" w:rsidRPr="00C22922" w:rsidRDefault="00671716" w:rsidP="003F0803">
      <w:pPr>
        <w:pStyle w:val="Ingetavstnd"/>
        <w:rPr>
          <w:rFonts w:ascii="Times New Roman" w:hAnsi="Times New Roman" w:cs="Times New Roman"/>
          <w:sz w:val="24"/>
          <w:szCs w:val="24"/>
        </w:rPr>
      </w:pPr>
      <w:r w:rsidRPr="00D74C6B">
        <w:rPr>
          <w:rFonts w:ascii="Times New Roman" w:hAnsi="Times New Roman" w:cs="Times New Roman"/>
          <w:i/>
          <w:iCs/>
          <w:sz w:val="24"/>
          <w:szCs w:val="24"/>
        </w:rPr>
        <w:t>Se</w:t>
      </w:r>
      <w:r>
        <w:rPr>
          <w:rFonts w:ascii="Times New Roman" w:hAnsi="Times New Roman" w:cs="Times New Roman"/>
          <w:sz w:val="24"/>
          <w:szCs w:val="24"/>
        </w:rPr>
        <w:t xml:space="preserve"> de separata verksamhetsberättelser</w:t>
      </w:r>
      <w:r w:rsidR="00EA61C7">
        <w:rPr>
          <w:rFonts w:ascii="Times New Roman" w:hAnsi="Times New Roman" w:cs="Times New Roman"/>
          <w:sz w:val="24"/>
          <w:szCs w:val="24"/>
        </w:rPr>
        <w:t>na för de olika grenarnas arbete under året.</w:t>
      </w:r>
    </w:p>
    <w:p w14:paraId="19A67010" w14:textId="77777777" w:rsidR="00671716" w:rsidRDefault="00671716" w:rsidP="003F0803">
      <w:pPr>
        <w:pStyle w:val="Ingetavstnd"/>
        <w:rPr>
          <w:rFonts w:ascii="Times New Roman" w:hAnsi="Times New Roman" w:cs="Times New Roman"/>
          <w:sz w:val="24"/>
          <w:szCs w:val="24"/>
        </w:rPr>
      </w:pPr>
    </w:p>
    <w:p w14:paraId="19A67011" w14:textId="77777777" w:rsidR="000B146A" w:rsidRDefault="000B146A" w:rsidP="003F0803">
      <w:pPr>
        <w:pStyle w:val="Ingetavstnd"/>
        <w:rPr>
          <w:rFonts w:ascii="Times New Roman" w:hAnsi="Times New Roman" w:cs="Times New Roman"/>
          <w:sz w:val="24"/>
          <w:szCs w:val="24"/>
        </w:rPr>
      </w:pPr>
    </w:p>
    <w:p w14:paraId="19A67012" w14:textId="59930E82" w:rsidR="00334771" w:rsidRDefault="00086A9A" w:rsidP="003F0803">
      <w:pPr>
        <w:pStyle w:val="Ingetavstnd"/>
        <w:rPr>
          <w:rFonts w:ascii="Times New Roman" w:hAnsi="Times New Roman" w:cs="Times New Roman"/>
          <w:b/>
          <w:sz w:val="24"/>
          <w:szCs w:val="24"/>
        </w:rPr>
      </w:pPr>
      <w:r w:rsidRPr="00B148B3">
        <w:rPr>
          <w:rFonts w:ascii="Times New Roman" w:hAnsi="Times New Roman" w:cs="Times New Roman"/>
          <w:b/>
          <w:sz w:val="24"/>
          <w:szCs w:val="24"/>
        </w:rPr>
        <w:t>Hedestugan</w:t>
      </w:r>
      <w:r w:rsidR="00683042">
        <w:rPr>
          <w:rFonts w:ascii="Times New Roman" w:hAnsi="Times New Roman" w:cs="Times New Roman"/>
          <w:b/>
          <w:sz w:val="24"/>
          <w:szCs w:val="24"/>
        </w:rPr>
        <w:t xml:space="preserve"> </w:t>
      </w:r>
      <w:r w:rsidR="00BE79FC">
        <w:rPr>
          <w:rFonts w:ascii="Times New Roman" w:hAnsi="Times New Roman" w:cs="Times New Roman"/>
          <w:b/>
          <w:sz w:val="24"/>
          <w:szCs w:val="24"/>
        </w:rPr>
        <w:t>och Hedebackens vänner</w:t>
      </w:r>
    </w:p>
    <w:p w14:paraId="19A67013" w14:textId="77777777" w:rsidR="0033650A" w:rsidRDefault="0033650A" w:rsidP="003F0803">
      <w:pPr>
        <w:pStyle w:val="Ingetavstnd"/>
        <w:rPr>
          <w:rFonts w:ascii="Times New Roman" w:hAnsi="Times New Roman" w:cs="Times New Roman"/>
          <w:b/>
          <w:sz w:val="24"/>
          <w:szCs w:val="24"/>
        </w:rPr>
      </w:pPr>
    </w:p>
    <w:p w14:paraId="19A67015" w14:textId="3E368FCE" w:rsidR="00471232" w:rsidRDefault="0033650A" w:rsidP="003F0803">
      <w:pPr>
        <w:pStyle w:val="Ingetavstnd"/>
        <w:rPr>
          <w:rFonts w:ascii="Times New Roman" w:hAnsi="Times New Roman" w:cs="Times New Roman"/>
          <w:sz w:val="24"/>
          <w:szCs w:val="24"/>
        </w:rPr>
      </w:pPr>
      <w:r>
        <w:rPr>
          <w:rFonts w:ascii="Times New Roman" w:hAnsi="Times New Roman" w:cs="Times New Roman"/>
          <w:sz w:val="24"/>
          <w:szCs w:val="24"/>
        </w:rPr>
        <w:t xml:space="preserve">Styrelsen har ett gott samarbete med Hedebackens vänner </w:t>
      </w:r>
      <w:proofErr w:type="spellStart"/>
      <w:r>
        <w:rPr>
          <w:rFonts w:ascii="Times New Roman" w:hAnsi="Times New Roman" w:cs="Times New Roman"/>
          <w:sz w:val="24"/>
          <w:szCs w:val="24"/>
        </w:rPr>
        <w:t>bl</w:t>
      </w:r>
      <w:proofErr w:type="spellEnd"/>
      <w:r>
        <w:rPr>
          <w:rFonts w:ascii="Times New Roman" w:hAnsi="Times New Roman" w:cs="Times New Roman"/>
          <w:sz w:val="24"/>
          <w:szCs w:val="24"/>
        </w:rPr>
        <w:t xml:space="preserve"> a för </w:t>
      </w:r>
      <w:r w:rsidR="00284A0D">
        <w:rPr>
          <w:rFonts w:ascii="Times New Roman" w:hAnsi="Times New Roman" w:cs="Times New Roman"/>
          <w:sz w:val="24"/>
          <w:szCs w:val="24"/>
        </w:rPr>
        <w:t xml:space="preserve">att </w:t>
      </w:r>
      <w:r>
        <w:rPr>
          <w:rFonts w:ascii="Times New Roman" w:hAnsi="Times New Roman" w:cs="Times New Roman"/>
          <w:sz w:val="24"/>
          <w:szCs w:val="24"/>
        </w:rPr>
        <w:t>värna fortsatt upprustning av stugan.</w:t>
      </w:r>
      <w:r w:rsidR="00A72D92">
        <w:rPr>
          <w:rFonts w:ascii="Times New Roman" w:hAnsi="Times New Roman" w:cs="Times New Roman"/>
          <w:sz w:val="24"/>
          <w:szCs w:val="24"/>
        </w:rPr>
        <w:t xml:space="preserve"> </w:t>
      </w:r>
      <w:r w:rsidR="00FA6314">
        <w:rPr>
          <w:rFonts w:ascii="Times New Roman" w:hAnsi="Times New Roman" w:cs="Times New Roman"/>
          <w:sz w:val="24"/>
          <w:szCs w:val="24"/>
        </w:rPr>
        <w:t>D</w:t>
      </w:r>
      <w:r w:rsidR="00210DDA">
        <w:rPr>
          <w:rFonts w:ascii="Times New Roman" w:hAnsi="Times New Roman" w:cs="Times New Roman"/>
          <w:sz w:val="24"/>
          <w:szCs w:val="24"/>
        </w:rPr>
        <w:t>et</w:t>
      </w:r>
      <w:r w:rsidR="003A1B2C">
        <w:rPr>
          <w:rFonts w:ascii="Times New Roman" w:hAnsi="Times New Roman" w:cs="Times New Roman"/>
          <w:sz w:val="24"/>
          <w:szCs w:val="24"/>
        </w:rPr>
        <w:t xml:space="preserve"> tre</w:t>
      </w:r>
      <w:r w:rsidR="00210DDA">
        <w:rPr>
          <w:rFonts w:ascii="Times New Roman" w:hAnsi="Times New Roman" w:cs="Times New Roman"/>
          <w:sz w:val="24"/>
          <w:szCs w:val="24"/>
        </w:rPr>
        <w:t>åriga</w:t>
      </w:r>
      <w:r w:rsidR="00671716">
        <w:rPr>
          <w:rFonts w:ascii="Times New Roman" w:hAnsi="Times New Roman" w:cs="Times New Roman"/>
          <w:sz w:val="24"/>
          <w:szCs w:val="24"/>
        </w:rPr>
        <w:t xml:space="preserve"> IOP-avtal</w:t>
      </w:r>
      <w:r w:rsidR="00FA6314">
        <w:rPr>
          <w:rFonts w:ascii="Times New Roman" w:hAnsi="Times New Roman" w:cs="Times New Roman"/>
          <w:sz w:val="24"/>
          <w:szCs w:val="24"/>
        </w:rPr>
        <w:t>et</w:t>
      </w:r>
      <w:r w:rsidR="003A1B2C">
        <w:rPr>
          <w:rFonts w:ascii="Times New Roman" w:hAnsi="Times New Roman" w:cs="Times New Roman"/>
          <w:sz w:val="24"/>
          <w:szCs w:val="24"/>
        </w:rPr>
        <w:t xml:space="preserve"> (ideellt offentligt partnerskap)</w:t>
      </w:r>
      <w:r w:rsidR="00210DDA">
        <w:rPr>
          <w:rFonts w:ascii="Times New Roman" w:hAnsi="Times New Roman" w:cs="Times New Roman"/>
          <w:sz w:val="24"/>
          <w:szCs w:val="24"/>
        </w:rPr>
        <w:t xml:space="preserve"> med </w:t>
      </w:r>
      <w:r w:rsidR="00B94DF1">
        <w:rPr>
          <w:rFonts w:ascii="Times New Roman" w:hAnsi="Times New Roman" w:cs="Times New Roman"/>
          <w:sz w:val="24"/>
          <w:szCs w:val="24"/>
        </w:rPr>
        <w:t xml:space="preserve">Hudiksvalls </w:t>
      </w:r>
      <w:r w:rsidR="00210DDA">
        <w:rPr>
          <w:rFonts w:ascii="Times New Roman" w:hAnsi="Times New Roman" w:cs="Times New Roman"/>
          <w:sz w:val="24"/>
          <w:szCs w:val="24"/>
        </w:rPr>
        <w:t>kommun (Kultur- och fritidsförvaltningen)</w:t>
      </w:r>
      <w:r w:rsidR="003A1B2C">
        <w:rPr>
          <w:rFonts w:ascii="Times New Roman" w:hAnsi="Times New Roman" w:cs="Times New Roman"/>
          <w:sz w:val="24"/>
          <w:szCs w:val="24"/>
        </w:rPr>
        <w:t xml:space="preserve"> för stöd till Hedeanläggningen</w:t>
      </w:r>
      <w:r w:rsidR="00210DDA">
        <w:rPr>
          <w:rFonts w:ascii="Times New Roman" w:hAnsi="Times New Roman" w:cs="Times New Roman"/>
          <w:sz w:val="24"/>
          <w:szCs w:val="24"/>
        </w:rPr>
        <w:t xml:space="preserve"> forts</w:t>
      </w:r>
      <w:r w:rsidR="00FA6314">
        <w:rPr>
          <w:rFonts w:ascii="Times New Roman" w:hAnsi="Times New Roman" w:cs="Times New Roman"/>
          <w:sz w:val="24"/>
          <w:szCs w:val="24"/>
        </w:rPr>
        <w:t>ätter</w:t>
      </w:r>
      <w:r w:rsidR="003425CE">
        <w:rPr>
          <w:rFonts w:ascii="Times New Roman" w:hAnsi="Times New Roman" w:cs="Times New Roman"/>
          <w:sz w:val="24"/>
          <w:szCs w:val="24"/>
        </w:rPr>
        <w:t>. Ett nytt avtal har skrivit</w:t>
      </w:r>
      <w:r w:rsidR="0019463D">
        <w:rPr>
          <w:rFonts w:ascii="Times New Roman" w:hAnsi="Times New Roman" w:cs="Times New Roman"/>
          <w:sz w:val="24"/>
          <w:szCs w:val="24"/>
        </w:rPr>
        <w:t>s för</w:t>
      </w:r>
      <w:r w:rsidR="003425CE">
        <w:rPr>
          <w:rFonts w:ascii="Times New Roman" w:hAnsi="Times New Roman" w:cs="Times New Roman"/>
          <w:sz w:val="24"/>
          <w:szCs w:val="24"/>
        </w:rPr>
        <w:t xml:space="preserve"> 2024 och </w:t>
      </w:r>
      <w:r w:rsidR="0019463D">
        <w:rPr>
          <w:rFonts w:ascii="Times New Roman" w:hAnsi="Times New Roman" w:cs="Times New Roman"/>
          <w:sz w:val="24"/>
          <w:szCs w:val="24"/>
        </w:rPr>
        <w:t>tre år framåt.</w:t>
      </w:r>
      <w:r w:rsidR="00FA6314">
        <w:rPr>
          <w:rFonts w:ascii="Times New Roman" w:hAnsi="Times New Roman" w:cs="Times New Roman"/>
          <w:sz w:val="24"/>
          <w:szCs w:val="24"/>
        </w:rPr>
        <w:t xml:space="preserve"> </w:t>
      </w:r>
      <w:r w:rsidR="0019463D">
        <w:rPr>
          <w:rFonts w:ascii="Times New Roman" w:hAnsi="Times New Roman" w:cs="Times New Roman"/>
          <w:sz w:val="24"/>
          <w:szCs w:val="24"/>
        </w:rPr>
        <w:t>V</w:t>
      </w:r>
      <w:r w:rsidR="00FA6314">
        <w:rPr>
          <w:rFonts w:ascii="Times New Roman" w:hAnsi="Times New Roman" w:cs="Times New Roman"/>
          <w:sz w:val="24"/>
          <w:szCs w:val="24"/>
        </w:rPr>
        <w:t xml:space="preserve">i uppfattar </w:t>
      </w:r>
      <w:r w:rsidR="003B57A5">
        <w:rPr>
          <w:rFonts w:ascii="Times New Roman" w:hAnsi="Times New Roman" w:cs="Times New Roman"/>
          <w:sz w:val="24"/>
          <w:szCs w:val="24"/>
        </w:rPr>
        <w:t>att kommunen har förståelse för betydelsen av hela vår anläggning.</w:t>
      </w:r>
    </w:p>
    <w:p w14:paraId="261490F7" w14:textId="77777777" w:rsidR="003B57A5" w:rsidRPr="00FA6314" w:rsidRDefault="003B57A5" w:rsidP="003F0803">
      <w:pPr>
        <w:pStyle w:val="Ingetavstnd"/>
        <w:rPr>
          <w:rFonts w:ascii="Times New Roman" w:hAnsi="Times New Roman" w:cs="Times New Roman"/>
          <w:sz w:val="24"/>
          <w:szCs w:val="24"/>
        </w:rPr>
      </w:pPr>
    </w:p>
    <w:p w14:paraId="317E9D3E" w14:textId="6BFC2E3F" w:rsidR="00660C84" w:rsidRDefault="003B57A5" w:rsidP="003F0803">
      <w:pPr>
        <w:pStyle w:val="Ingetavstnd"/>
        <w:rPr>
          <w:rFonts w:ascii="Times New Roman" w:hAnsi="Times New Roman" w:cs="Times New Roman"/>
          <w:sz w:val="24"/>
          <w:szCs w:val="24"/>
        </w:rPr>
      </w:pPr>
      <w:r>
        <w:rPr>
          <w:rFonts w:ascii="Times New Roman" w:hAnsi="Times New Roman" w:cs="Times New Roman"/>
          <w:sz w:val="24"/>
          <w:szCs w:val="24"/>
        </w:rPr>
        <w:t>Genom Hedebackens vänner</w:t>
      </w:r>
      <w:r w:rsidR="0004636E">
        <w:rPr>
          <w:rFonts w:ascii="Times New Roman" w:hAnsi="Times New Roman" w:cs="Times New Roman"/>
          <w:sz w:val="24"/>
          <w:szCs w:val="24"/>
        </w:rPr>
        <w:t xml:space="preserve"> bevilja</w:t>
      </w:r>
      <w:r w:rsidR="00260D3F">
        <w:rPr>
          <w:rFonts w:ascii="Times New Roman" w:hAnsi="Times New Roman" w:cs="Times New Roman"/>
          <w:sz w:val="24"/>
          <w:szCs w:val="24"/>
        </w:rPr>
        <w:t>des medel</w:t>
      </w:r>
      <w:r w:rsidR="0004636E">
        <w:rPr>
          <w:rFonts w:ascii="Times New Roman" w:hAnsi="Times New Roman" w:cs="Times New Roman"/>
          <w:sz w:val="24"/>
          <w:szCs w:val="24"/>
        </w:rPr>
        <w:t xml:space="preserve"> </w:t>
      </w:r>
      <w:r w:rsidR="00260D3F">
        <w:rPr>
          <w:rFonts w:ascii="Times New Roman" w:hAnsi="Times New Roman" w:cs="Times New Roman"/>
          <w:sz w:val="24"/>
          <w:szCs w:val="24"/>
        </w:rPr>
        <w:t>från</w:t>
      </w:r>
      <w:r w:rsidR="0004636E">
        <w:rPr>
          <w:rFonts w:ascii="Times New Roman" w:hAnsi="Times New Roman" w:cs="Times New Roman"/>
          <w:sz w:val="24"/>
          <w:szCs w:val="24"/>
        </w:rPr>
        <w:t xml:space="preserve"> </w:t>
      </w:r>
      <w:r>
        <w:rPr>
          <w:rFonts w:ascii="Times New Roman" w:hAnsi="Times New Roman" w:cs="Times New Roman"/>
          <w:sz w:val="24"/>
          <w:szCs w:val="24"/>
        </w:rPr>
        <w:t xml:space="preserve">Allmänna Arvsfonden för att utveckla </w:t>
      </w:r>
      <w:r w:rsidR="00260D3F">
        <w:rPr>
          <w:rFonts w:ascii="Times New Roman" w:hAnsi="Times New Roman" w:cs="Times New Roman"/>
          <w:sz w:val="24"/>
          <w:szCs w:val="24"/>
        </w:rPr>
        <w:t>anläggningen</w:t>
      </w:r>
      <w:r w:rsidR="006E0D3A">
        <w:rPr>
          <w:rFonts w:ascii="Times New Roman" w:hAnsi="Times New Roman" w:cs="Times New Roman"/>
          <w:sz w:val="24"/>
          <w:szCs w:val="24"/>
        </w:rPr>
        <w:t xml:space="preserve">. </w:t>
      </w:r>
      <w:r w:rsidR="00260D3F">
        <w:rPr>
          <w:rFonts w:ascii="Times New Roman" w:hAnsi="Times New Roman" w:cs="Times New Roman"/>
          <w:sz w:val="24"/>
          <w:szCs w:val="24"/>
        </w:rPr>
        <w:t xml:space="preserve">Under 2024 </w:t>
      </w:r>
      <w:r w:rsidR="00564BCD">
        <w:rPr>
          <w:rFonts w:ascii="Times New Roman" w:hAnsi="Times New Roman" w:cs="Times New Roman"/>
          <w:sz w:val="24"/>
          <w:szCs w:val="24"/>
        </w:rPr>
        <w:t>blev den nya familjebacken klar med liftsystem och konstsnö</w:t>
      </w:r>
      <w:r w:rsidR="004A1A01">
        <w:rPr>
          <w:rFonts w:ascii="Times New Roman" w:hAnsi="Times New Roman" w:cs="Times New Roman"/>
          <w:sz w:val="24"/>
          <w:szCs w:val="24"/>
        </w:rPr>
        <w:t>-</w:t>
      </w:r>
      <w:r w:rsidR="00564BCD">
        <w:rPr>
          <w:rFonts w:ascii="Times New Roman" w:hAnsi="Times New Roman" w:cs="Times New Roman"/>
          <w:sz w:val="24"/>
          <w:szCs w:val="24"/>
        </w:rPr>
        <w:t xml:space="preserve">anläggning, </w:t>
      </w:r>
      <w:r w:rsidR="005703A6">
        <w:rPr>
          <w:rFonts w:ascii="Times New Roman" w:hAnsi="Times New Roman" w:cs="Times New Roman"/>
          <w:sz w:val="24"/>
          <w:szCs w:val="24"/>
        </w:rPr>
        <w:t xml:space="preserve">en liftstuga byggdes. </w:t>
      </w:r>
      <w:r w:rsidR="00675C63">
        <w:rPr>
          <w:rFonts w:ascii="Times New Roman" w:hAnsi="Times New Roman" w:cs="Times New Roman"/>
          <w:sz w:val="24"/>
          <w:szCs w:val="24"/>
        </w:rPr>
        <w:t xml:space="preserve">Ett nytt område för grillarna vid stugan byggdes. </w:t>
      </w:r>
      <w:r w:rsidR="006E0D3A">
        <w:rPr>
          <w:rFonts w:ascii="Times New Roman" w:hAnsi="Times New Roman" w:cs="Times New Roman"/>
          <w:sz w:val="24"/>
          <w:szCs w:val="24"/>
        </w:rPr>
        <w:t>Dessutom reparerades elkabel i Bananen</w:t>
      </w:r>
      <w:r w:rsidR="00C36963">
        <w:rPr>
          <w:rFonts w:ascii="Times New Roman" w:hAnsi="Times New Roman" w:cs="Times New Roman"/>
          <w:sz w:val="24"/>
          <w:szCs w:val="24"/>
        </w:rPr>
        <w:t xml:space="preserve"> liksom kring liftportalerna</w:t>
      </w:r>
      <w:r w:rsidR="006E0D3A">
        <w:rPr>
          <w:rFonts w:ascii="Times New Roman" w:hAnsi="Times New Roman" w:cs="Times New Roman"/>
          <w:sz w:val="24"/>
          <w:szCs w:val="24"/>
        </w:rPr>
        <w:t xml:space="preserve">, </w:t>
      </w:r>
      <w:r w:rsidR="001175DA">
        <w:rPr>
          <w:rFonts w:ascii="Times New Roman" w:hAnsi="Times New Roman" w:cs="Times New Roman"/>
          <w:sz w:val="24"/>
          <w:szCs w:val="24"/>
        </w:rPr>
        <w:t xml:space="preserve">armaturer </w:t>
      </w:r>
      <w:r w:rsidR="00C36963">
        <w:rPr>
          <w:rFonts w:ascii="Times New Roman" w:hAnsi="Times New Roman" w:cs="Times New Roman"/>
          <w:sz w:val="24"/>
          <w:szCs w:val="24"/>
        </w:rPr>
        <w:t xml:space="preserve">byttes och en </w:t>
      </w:r>
      <w:r w:rsidR="00FC2D3F">
        <w:rPr>
          <w:rFonts w:ascii="Times New Roman" w:hAnsi="Times New Roman" w:cs="Times New Roman"/>
          <w:sz w:val="24"/>
          <w:szCs w:val="24"/>
        </w:rPr>
        <w:t xml:space="preserve">ny pump till </w:t>
      </w:r>
      <w:proofErr w:type="spellStart"/>
      <w:r w:rsidR="00FC2D3F">
        <w:rPr>
          <w:rFonts w:ascii="Times New Roman" w:hAnsi="Times New Roman" w:cs="Times New Roman"/>
          <w:sz w:val="24"/>
          <w:szCs w:val="24"/>
        </w:rPr>
        <w:t>snösystemet</w:t>
      </w:r>
      <w:proofErr w:type="spellEnd"/>
      <w:r w:rsidR="00FC2D3F">
        <w:rPr>
          <w:rFonts w:ascii="Times New Roman" w:hAnsi="Times New Roman" w:cs="Times New Roman"/>
          <w:sz w:val="24"/>
          <w:szCs w:val="24"/>
        </w:rPr>
        <w:t xml:space="preserve"> köptes in.</w:t>
      </w:r>
      <w:r w:rsidR="001175DA">
        <w:rPr>
          <w:rFonts w:ascii="Times New Roman" w:hAnsi="Times New Roman" w:cs="Times New Roman"/>
          <w:sz w:val="24"/>
          <w:szCs w:val="24"/>
        </w:rPr>
        <w:t xml:space="preserve"> </w:t>
      </w:r>
      <w:r w:rsidR="005703A6">
        <w:rPr>
          <w:rFonts w:ascii="Times New Roman" w:hAnsi="Times New Roman" w:cs="Times New Roman"/>
          <w:sz w:val="24"/>
          <w:szCs w:val="24"/>
        </w:rPr>
        <w:t xml:space="preserve">I Hedestugan </w:t>
      </w:r>
      <w:r>
        <w:rPr>
          <w:rFonts w:ascii="Times New Roman" w:hAnsi="Times New Roman" w:cs="Times New Roman"/>
          <w:sz w:val="24"/>
          <w:szCs w:val="24"/>
        </w:rPr>
        <w:t>bygg</w:t>
      </w:r>
      <w:r w:rsidR="005703A6">
        <w:rPr>
          <w:rFonts w:ascii="Times New Roman" w:hAnsi="Times New Roman" w:cs="Times New Roman"/>
          <w:sz w:val="24"/>
          <w:szCs w:val="24"/>
        </w:rPr>
        <w:t>des</w:t>
      </w:r>
      <w:r>
        <w:rPr>
          <w:rFonts w:ascii="Times New Roman" w:hAnsi="Times New Roman" w:cs="Times New Roman"/>
          <w:sz w:val="24"/>
          <w:szCs w:val="24"/>
        </w:rPr>
        <w:t xml:space="preserve"> en handikapptoalett</w:t>
      </w:r>
      <w:r w:rsidR="005703A6">
        <w:rPr>
          <w:rFonts w:ascii="Times New Roman" w:hAnsi="Times New Roman" w:cs="Times New Roman"/>
          <w:sz w:val="24"/>
          <w:szCs w:val="24"/>
        </w:rPr>
        <w:t xml:space="preserve"> och en </w:t>
      </w:r>
      <w:proofErr w:type="spellStart"/>
      <w:r w:rsidR="004A1A01">
        <w:rPr>
          <w:rFonts w:ascii="Times New Roman" w:hAnsi="Times New Roman" w:cs="Times New Roman"/>
          <w:sz w:val="24"/>
          <w:szCs w:val="24"/>
        </w:rPr>
        <w:t>handikapp</w:t>
      </w:r>
      <w:r w:rsidR="005703A6">
        <w:rPr>
          <w:rFonts w:ascii="Times New Roman" w:hAnsi="Times New Roman" w:cs="Times New Roman"/>
          <w:sz w:val="24"/>
          <w:szCs w:val="24"/>
        </w:rPr>
        <w:t>ramp</w:t>
      </w:r>
      <w:proofErr w:type="spellEnd"/>
      <w:r w:rsidR="005703A6">
        <w:rPr>
          <w:rFonts w:ascii="Times New Roman" w:hAnsi="Times New Roman" w:cs="Times New Roman"/>
          <w:sz w:val="24"/>
          <w:szCs w:val="24"/>
        </w:rPr>
        <w:t xml:space="preserve"> utanför entr</w:t>
      </w:r>
      <w:r w:rsidR="004A1A01">
        <w:rPr>
          <w:rFonts w:ascii="Times New Roman" w:hAnsi="Times New Roman" w:cs="Times New Roman"/>
          <w:sz w:val="24"/>
          <w:szCs w:val="24"/>
        </w:rPr>
        <w:t>én</w:t>
      </w:r>
      <w:r w:rsidR="008B4005">
        <w:rPr>
          <w:rFonts w:ascii="Times New Roman" w:hAnsi="Times New Roman" w:cs="Times New Roman"/>
          <w:sz w:val="24"/>
          <w:szCs w:val="24"/>
        </w:rPr>
        <w:t>.</w:t>
      </w:r>
      <w:r w:rsidR="004A1A01">
        <w:rPr>
          <w:rFonts w:ascii="Times New Roman" w:hAnsi="Times New Roman" w:cs="Times New Roman"/>
          <w:sz w:val="24"/>
          <w:szCs w:val="24"/>
        </w:rPr>
        <w:t xml:space="preserve"> </w:t>
      </w:r>
    </w:p>
    <w:p w14:paraId="32913453" w14:textId="77777777" w:rsidR="00660C84" w:rsidRDefault="00660C84" w:rsidP="003F0803">
      <w:pPr>
        <w:pStyle w:val="Ingetavstnd"/>
        <w:rPr>
          <w:rFonts w:ascii="Times New Roman" w:hAnsi="Times New Roman" w:cs="Times New Roman"/>
          <w:sz w:val="24"/>
          <w:szCs w:val="24"/>
        </w:rPr>
      </w:pPr>
    </w:p>
    <w:p w14:paraId="19A67019" w14:textId="61631E60" w:rsidR="00210DDA" w:rsidRDefault="008B4005" w:rsidP="003F0803">
      <w:pPr>
        <w:pStyle w:val="Ingetavstnd"/>
        <w:rPr>
          <w:rFonts w:ascii="Times New Roman" w:hAnsi="Times New Roman" w:cs="Times New Roman"/>
          <w:sz w:val="24"/>
          <w:szCs w:val="24"/>
        </w:rPr>
      </w:pPr>
      <w:r>
        <w:rPr>
          <w:rFonts w:ascii="Times New Roman" w:hAnsi="Times New Roman" w:cs="Times New Roman"/>
          <w:sz w:val="24"/>
          <w:szCs w:val="24"/>
        </w:rPr>
        <w:t>Y</w:t>
      </w:r>
      <w:r w:rsidR="003B57A5">
        <w:rPr>
          <w:rFonts w:ascii="Times New Roman" w:hAnsi="Times New Roman" w:cs="Times New Roman"/>
          <w:sz w:val="24"/>
          <w:szCs w:val="24"/>
        </w:rPr>
        <w:t xml:space="preserve">tterligare stöd har kommit genom </w:t>
      </w:r>
      <w:proofErr w:type="spellStart"/>
      <w:r w:rsidR="003B57A5">
        <w:rPr>
          <w:rFonts w:ascii="Times New Roman" w:hAnsi="Times New Roman" w:cs="Times New Roman"/>
          <w:sz w:val="24"/>
          <w:szCs w:val="24"/>
        </w:rPr>
        <w:t>bla</w:t>
      </w:r>
      <w:proofErr w:type="spellEnd"/>
      <w:r w:rsidR="003B57A5">
        <w:rPr>
          <w:rFonts w:ascii="Times New Roman" w:hAnsi="Times New Roman" w:cs="Times New Roman"/>
          <w:sz w:val="24"/>
          <w:szCs w:val="24"/>
        </w:rPr>
        <w:t xml:space="preserve"> Hudiksvalls kommun, Sociala fonden Iggesunds bruk och </w:t>
      </w:r>
      <w:r w:rsidR="00703E62">
        <w:rPr>
          <w:rFonts w:ascii="Times New Roman" w:hAnsi="Times New Roman" w:cs="Times New Roman"/>
          <w:sz w:val="24"/>
          <w:szCs w:val="24"/>
        </w:rPr>
        <w:t>Hälsingland</w:t>
      </w:r>
      <w:r w:rsidR="003B57A5">
        <w:rPr>
          <w:rFonts w:ascii="Times New Roman" w:hAnsi="Times New Roman" w:cs="Times New Roman"/>
          <w:sz w:val="24"/>
          <w:szCs w:val="24"/>
        </w:rPr>
        <w:t>s sparbank.</w:t>
      </w:r>
    </w:p>
    <w:p w14:paraId="144D2A71" w14:textId="77777777" w:rsidR="006175B7" w:rsidRDefault="006175B7" w:rsidP="003F0803">
      <w:pPr>
        <w:pStyle w:val="Ingetavstnd"/>
        <w:rPr>
          <w:rFonts w:ascii="Times New Roman" w:hAnsi="Times New Roman" w:cs="Times New Roman"/>
          <w:sz w:val="24"/>
          <w:szCs w:val="24"/>
        </w:rPr>
      </w:pPr>
    </w:p>
    <w:p w14:paraId="1B072F84" w14:textId="2E840966" w:rsidR="006175B7" w:rsidRDefault="006175B7" w:rsidP="003F0803">
      <w:pPr>
        <w:pStyle w:val="Ingetavstnd"/>
        <w:rPr>
          <w:rFonts w:ascii="Times New Roman" w:hAnsi="Times New Roman" w:cs="Times New Roman"/>
          <w:sz w:val="24"/>
          <w:szCs w:val="24"/>
        </w:rPr>
      </w:pPr>
      <w:r>
        <w:rPr>
          <w:rFonts w:ascii="Times New Roman" w:hAnsi="Times New Roman" w:cs="Times New Roman"/>
          <w:sz w:val="24"/>
          <w:szCs w:val="24"/>
        </w:rPr>
        <w:t xml:space="preserve">Under säsongen 2023/24 </w:t>
      </w:r>
      <w:r w:rsidR="009611FD">
        <w:rPr>
          <w:rFonts w:ascii="Times New Roman" w:hAnsi="Times New Roman" w:cs="Times New Roman"/>
          <w:sz w:val="24"/>
          <w:szCs w:val="24"/>
        </w:rPr>
        <w:t>såldes över 2 000 dagskort och 228 årskort (en dubbling mot året innan!)</w:t>
      </w:r>
      <w:r w:rsidR="00935325">
        <w:rPr>
          <w:rFonts w:ascii="Times New Roman" w:hAnsi="Times New Roman" w:cs="Times New Roman"/>
          <w:sz w:val="24"/>
          <w:szCs w:val="24"/>
        </w:rPr>
        <w:t xml:space="preserve">. Inkomsterna på liftkort blev nästan 750 000 kronor. </w:t>
      </w:r>
    </w:p>
    <w:p w14:paraId="58973CD5" w14:textId="77777777" w:rsidR="00CF2938" w:rsidRDefault="00CF2938" w:rsidP="003F0803">
      <w:pPr>
        <w:pStyle w:val="Ingetavstnd"/>
        <w:rPr>
          <w:rFonts w:ascii="Times New Roman" w:hAnsi="Times New Roman" w:cs="Times New Roman"/>
          <w:sz w:val="24"/>
          <w:szCs w:val="24"/>
        </w:rPr>
      </w:pPr>
    </w:p>
    <w:p w14:paraId="1C080758" w14:textId="4697167B" w:rsidR="00CF2938" w:rsidRDefault="004D11D2" w:rsidP="003F0803">
      <w:pPr>
        <w:pStyle w:val="Ingetavstnd"/>
        <w:rPr>
          <w:rFonts w:ascii="Times New Roman" w:hAnsi="Times New Roman" w:cs="Times New Roman"/>
          <w:sz w:val="24"/>
          <w:szCs w:val="24"/>
        </w:rPr>
      </w:pPr>
      <w:r>
        <w:rPr>
          <w:rFonts w:ascii="Times New Roman" w:hAnsi="Times New Roman" w:cs="Times New Roman"/>
          <w:sz w:val="24"/>
          <w:szCs w:val="24"/>
        </w:rPr>
        <w:t>A</w:t>
      </w:r>
      <w:r w:rsidR="00CF2938">
        <w:rPr>
          <w:rFonts w:ascii="Times New Roman" w:hAnsi="Times New Roman" w:cs="Times New Roman"/>
          <w:sz w:val="24"/>
          <w:szCs w:val="24"/>
        </w:rPr>
        <w:t xml:space="preserve">rbetet i backen </w:t>
      </w:r>
      <w:r>
        <w:rPr>
          <w:rFonts w:ascii="Times New Roman" w:hAnsi="Times New Roman" w:cs="Times New Roman"/>
          <w:sz w:val="24"/>
          <w:szCs w:val="24"/>
        </w:rPr>
        <w:t>sköts av Hudik Alpin</w:t>
      </w:r>
      <w:r w:rsidR="00512E28">
        <w:rPr>
          <w:rFonts w:ascii="Times New Roman" w:hAnsi="Times New Roman" w:cs="Times New Roman"/>
          <w:sz w:val="24"/>
          <w:szCs w:val="24"/>
        </w:rPr>
        <w:t xml:space="preserve"> med ett 50-tal ideella, dessutom deltar 10</w:t>
      </w:r>
      <w:r w:rsidR="00B94DF1">
        <w:rPr>
          <w:rFonts w:ascii="Times New Roman" w:hAnsi="Times New Roman" w:cs="Times New Roman"/>
          <w:sz w:val="24"/>
          <w:szCs w:val="24"/>
        </w:rPr>
        <w:t xml:space="preserve"> </w:t>
      </w:r>
      <w:r w:rsidR="00512E28">
        <w:rPr>
          <w:rFonts w:ascii="Times New Roman" w:hAnsi="Times New Roman" w:cs="Times New Roman"/>
          <w:sz w:val="24"/>
          <w:szCs w:val="24"/>
        </w:rPr>
        <w:t>-</w:t>
      </w:r>
      <w:r w:rsidR="00B94DF1">
        <w:rPr>
          <w:rFonts w:ascii="Times New Roman" w:hAnsi="Times New Roman" w:cs="Times New Roman"/>
          <w:sz w:val="24"/>
          <w:szCs w:val="24"/>
        </w:rPr>
        <w:t xml:space="preserve"> </w:t>
      </w:r>
      <w:r w:rsidR="00512E28">
        <w:rPr>
          <w:rFonts w:ascii="Times New Roman" w:hAnsi="Times New Roman" w:cs="Times New Roman"/>
          <w:sz w:val="24"/>
          <w:szCs w:val="24"/>
        </w:rPr>
        <w:t xml:space="preserve">15 personer i snöläggargänget </w:t>
      </w:r>
      <w:r w:rsidR="008A7817">
        <w:rPr>
          <w:rFonts w:ascii="Times New Roman" w:hAnsi="Times New Roman" w:cs="Times New Roman"/>
          <w:sz w:val="24"/>
          <w:szCs w:val="24"/>
        </w:rPr>
        <w:t xml:space="preserve">(arbete dag som natt) samt liftpersonalen på dryga 30 personer. </w:t>
      </w:r>
    </w:p>
    <w:p w14:paraId="7A7146D8" w14:textId="77777777" w:rsidR="00B94DF1" w:rsidRDefault="00B94DF1" w:rsidP="003F0803">
      <w:pPr>
        <w:pStyle w:val="Ingetavstnd"/>
        <w:rPr>
          <w:rFonts w:ascii="Times New Roman" w:hAnsi="Times New Roman" w:cs="Times New Roman"/>
          <w:sz w:val="24"/>
          <w:szCs w:val="24"/>
        </w:rPr>
      </w:pPr>
    </w:p>
    <w:p w14:paraId="30767F5F" w14:textId="5AC2758D" w:rsidR="00B94DF1" w:rsidRDefault="00B94DF1" w:rsidP="003F0803">
      <w:pPr>
        <w:pStyle w:val="Ingetavstnd"/>
        <w:rPr>
          <w:rFonts w:ascii="Times New Roman" w:hAnsi="Times New Roman" w:cs="Times New Roman"/>
          <w:sz w:val="24"/>
          <w:szCs w:val="24"/>
        </w:rPr>
      </w:pPr>
      <w:r>
        <w:rPr>
          <w:rFonts w:ascii="Times New Roman" w:hAnsi="Times New Roman" w:cs="Times New Roman"/>
          <w:sz w:val="24"/>
          <w:szCs w:val="24"/>
        </w:rPr>
        <w:t xml:space="preserve">Hudiksvalls kommun lägger genom Tekniska avdelningen stort arbete på </w:t>
      </w:r>
      <w:r w:rsidR="00ED55F1">
        <w:rPr>
          <w:rFonts w:ascii="Times New Roman" w:hAnsi="Times New Roman" w:cs="Times New Roman"/>
          <w:sz w:val="24"/>
          <w:szCs w:val="24"/>
        </w:rPr>
        <w:t xml:space="preserve">backen med </w:t>
      </w:r>
      <w:proofErr w:type="spellStart"/>
      <w:r w:rsidR="00ED55F1">
        <w:rPr>
          <w:rFonts w:ascii="Times New Roman" w:hAnsi="Times New Roman" w:cs="Times New Roman"/>
          <w:sz w:val="24"/>
          <w:szCs w:val="24"/>
        </w:rPr>
        <w:t>pistning</w:t>
      </w:r>
      <w:proofErr w:type="spellEnd"/>
      <w:r w:rsidR="00ED55F1">
        <w:rPr>
          <w:rFonts w:ascii="Times New Roman" w:hAnsi="Times New Roman" w:cs="Times New Roman"/>
          <w:sz w:val="24"/>
          <w:szCs w:val="24"/>
        </w:rPr>
        <w:t xml:space="preserve"> flera gånger i veckan</w:t>
      </w:r>
      <w:r w:rsidR="002A2927">
        <w:rPr>
          <w:rFonts w:ascii="Times New Roman" w:hAnsi="Times New Roman" w:cs="Times New Roman"/>
          <w:sz w:val="24"/>
          <w:szCs w:val="24"/>
        </w:rPr>
        <w:t xml:space="preserve"> samt viss skötsel av liftarna.</w:t>
      </w:r>
    </w:p>
    <w:p w14:paraId="2DCE2712" w14:textId="77777777" w:rsidR="0006123E" w:rsidRDefault="0006123E" w:rsidP="003F0803">
      <w:pPr>
        <w:pStyle w:val="Ingetavstnd"/>
        <w:rPr>
          <w:rFonts w:ascii="Times New Roman" w:hAnsi="Times New Roman" w:cs="Times New Roman"/>
          <w:sz w:val="24"/>
          <w:szCs w:val="24"/>
        </w:rPr>
      </w:pPr>
    </w:p>
    <w:p w14:paraId="7E5F565E" w14:textId="513FF09C" w:rsidR="0006123E" w:rsidRDefault="00302FCE" w:rsidP="003F0803">
      <w:pPr>
        <w:pStyle w:val="Ingetavstnd"/>
        <w:rPr>
          <w:rFonts w:ascii="Times New Roman" w:hAnsi="Times New Roman" w:cs="Times New Roman"/>
          <w:sz w:val="24"/>
          <w:szCs w:val="24"/>
        </w:rPr>
      </w:pPr>
      <w:r>
        <w:rPr>
          <w:rFonts w:ascii="Times New Roman" w:hAnsi="Times New Roman" w:cs="Times New Roman"/>
          <w:sz w:val="24"/>
          <w:szCs w:val="24"/>
        </w:rPr>
        <w:t xml:space="preserve">Som avdelning i Friluftsfrämjandet har vi tillsammans med Hudik Alpin delat på ansvaret för liftkortsförsäljning och </w:t>
      </w:r>
      <w:r w:rsidR="00104A85">
        <w:rPr>
          <w:rFonts w:ascii="Times New Roman" w:hAnsi="Times New Roman" w:cs="Times New Roman"/>
          <w:sz w:val="24"/>
          <w:szCs w:val="24"/>
        </w:rPr>
        <w:t>servering.</w:t>
      </w:r>
    </w:p>
    <w:p w14:paraId="66743ED4" w14:textId="77777777" w:rsidR="00104A85" w:rsidRDefault="00104A85" w:rsidP="003F0803">
      <w:pPr>
        <w:pStyle w:val="Ingetavstnd"/>
        <w:rPr>
          <w:rFonts w:ascii="Times New Roman" w:hAnsi="Times New Roman" w:cs="Times New Roman"/>
          <w:sz w:val="24"/>
          <w:szCs w:val="24"/>
        </w:rPr>
      </w:pPr>
    </w:p>
    <w:p w14:paraId="24457928" w14:textId="68D388D8" w:rsidR="00104A85" w:rsidRDefault="00104A85" w:rsidP="003F0803">
      <w:pPr>
        <w:pStyle w:val="Ingetavstnd"/>
        <w:rPr>
          <w:rFonts w:ascii="Times New Roman" w:hAnsi="Times New Roman" w:cs="Times New Roman"/>
          <w:sz w:val="24"/>
          <w:szCs w:val="24"/>
        </w:rPr>
      </w:pPr>
      <w:r>
        <w:rPr>
          <w:rFonts w:ascii="Times New Roman" w:hAnsi="Times New Roman" w:cs="Times New Roman"/>
          <w:sz w:val="24"/>
          <w:szCs w:val="24"/>
        </w:rPr>
        <w:t>Folke Lind</w:t>
      </w:r>
      <w:r w:rsidR="008A0D0E">
        <w:rPr>
          <w:rFonts w:ascii="Times New Roman" w:hAnsi="Times New Roman" w:cs="Times New Roman"/>
          <w:sz w:val="24"/>
          <w:szCs w:val="24"/>
        </w:rPr>
        <w:t>qvist har deltagit i alla de möten HBV hållit under året.</w:t>
      </w:r>
    </w:p>
    <w:p w14:paraId="6928F1CA" w14:textId="77777777" w:rsidR="004B466B" w:rsidRDefault="004B466B" w:rsidP="003F0803">
      <w:pPr>
        <w:pStyle w:val="Ingetavstnd"/>
        <w:rPr>
          <w:rFonts w:ascii="Times New Roman" w:hAnsi="Times New Roman" w:cs="Times New Roman"/>
          <w:sz w:val="28"/>
          <w:szCs w:val="28"/>
        </w:rPr>
      </w:pPr>
    </w:p>
    <w:p w14:paraId="7EDB454B" w14:textId="77777777" w:rsidR="004B466B" w:rsidRDefault="004B466B" w:rsidP="003F0803">
      <w:pPr>
        <w:pStyle w:val="Ingetavstnd"/>
        <w:rPr>
          <w:rFonts w:ascii="Times New Roman" w:hAnsi="Times New Roman" w:cs="Times New Roman"/>
          <w:sz w:val="28"/>
          <w:szCs w:val="28"/>
        </w:rPr>
      </w:pPr>
    </w:p>
    <w:p w14:paraId="19A6701D" w14:textId="2CF984E0" w:rsidR="00086A9A" w:rsidRPr="000B146A" w:rsidRDefault="003F0803" w:rsidP="003F0803">
      <w:pPr>
        <w:pStyle w:val="Ingetavstnd"/>
        <w:rPr>
          <w:rFonts w:ascii="Times New Roman" w:hAnsi="Times New Roman" w:cs="Times New Roman"/>
          <w:sz w:val="28"/>
          <w:szCs w:val="28"/>
        </w:rPr>
      </w:pPr>
      <w:r>
        <w:rPr>
          <w:rFonts w:ascii="Times New Roman" w:hAnsi="Times New Roman" w:cs="Times New Roman"/>
          <w:sz w:val="28"/>
          <w:szCs w:val="28"/>
        </w:rPr>
        <w:t>Grenarnas</w:t>
      </w:r>
      <w:r w:rsidR="00086A9A" w:rsidRPr="000B146A">
        <w:rPr>
          <w:rFonts w:ascii="Times New Roman" w:hAnsi="Times New Roman" w:cs="Times New Roman"/>
          <w:sz w:val="28"/>
          <w:szCs w:val="28"/>
        </w:rPr>
        <w:t xml:space="preserve"> verksamhetsberättelser</w:t>
      </w:r>
      <w:r w:rsidR="007924C3" w:rsidRPr="000B146A">
        <w:rPr>
          <w:rFonts w:ascii="Times New Roman" w:hAnsi="Times New Roman" w:cs="Times New Roman"/>
          <w:sz w:val="28"/>
          <w:szCs w:val="28"/>
        </w:rPr>
        <w:t xml:space="preserve"> 20</w:t>
      </w:r>
      <w:r w:rsidR="00210DDA">
        <w:rPr>
          <w:rFonts w:ascii="Times New Roman" w:hAnsi="Times New Roman" w:cs="Times New Roman"/>
          <w:sz w:val="28"/>
          <w:szCs w:val="28"/>
        </w:rPr>
        <w:t>2</w:t>
      </w:r>
      <w:r w:rsidR="00B125A8">
        <w:rPr>
          <w:rFonts w:ascii="Times New Roman" w:hAnsi="Times New Roman" w:cs="Times New Roman"/>
          <w:sz w:val="28"/>
          <w:szCs w:val="28"/>
        </w:rPr>
        <w:t>4</w:t>
      </w:r>
    </w:p>
    <w:p w14:paraId="19A6701E" w14:textId="77777777" w:rsidR="00817AFA" w:rsidRDefault="00817AFA" w:rsidP="003F0803">
      <w:pPr>
        <w:pStyle w:val="Ingetavstnd"/>
        <w:rPr>
          <w:rFonts w:ascii="Times New Roman" w:hAnsi="Times New Roman" w:cs="Times New Roman"/>
          <w:sz w:val="24"/>
          <w:szCs w:val="24"/>
        </w:rPr>
      </w:pPr>
    </w:p>
    <w:p w14:paraId="19A6701F" w14:textId="77777777" w:rsidR="00A3535B" w:rsidRPr="0023176D" w:rsidRDefault="00A3535B" w:rsidP="003F0803">
      <w:pPr>
        <w:pStyle w:val="Ingetavstnd"/>
        <w:rPr>
          <w:rFonts w:ascii="Times New Roman" w:hAnsi="Times New Roman" w:cs="Times New Roman"/>
          <w:sz w:val="24"/>
          <w:szCs w:val="24"/>
        </w:rPr>
      </w:pPr>
    </w:p>
    <w:p w14:paraId="19A67020" w14:textId="77777777" w:rsidR="00E12B9D" w:rsidRDefault="00775E5B" w:rsidP="003F0803">
      <w:pPr>
        <w:pStyle w:val="Ingetavstnd"/>
        <w:rPr>
          <w:rFonts w:ascii="Times New Roman" w:hAnsi="Times New Roman" w:cs="Times New Roman"/>
          <w:b/>
          <w:i/>
          <w:sz w:val="24"/>
          <w:szCs w:val="24"/>
        </w:rPr>
      </w:pPr>
      <w:r>
        <w:rPr>
          <w:rFonts w:ascii="Times New Roman" w:hAnsi="Times New Roman" w:cs="Times New Roman"/>
          <w:b/>
          <w:sz w:val="24"/>
          <w:szCs w:val="24"/>
        </w:rPr>
        <w:t>Mulle</w:t>
      </w:r>
      <w:r w:rsidR="0015143A" w:rsidRPr="0023176D">
        <w:rPr>
          <w:rFonts w:ascii="Times New Roman" w:hAnsi="Times New Roman" w:cs="Times New Roman"/>
          <w:b/>
          <w:i/>
          <w:sz w:val="24"/>
          <w:szCs w:val="24"/>
        </w:rPr>
        <w:t xml:space="preserve"> </w:t>
      </w:r>
    </w:p>
    <w:p w14:paraId="782361A4" w14:textId="77777777" w:rsidR="00855537" w:rsidRDefault="00855537" w:rsidP="003F0803">
      <w:pPr>
        <w:pStyle w:val="Ingetavstnd"/>
        <w:rPr>
          <w:rFonts w:ascii="Times New Roman" w:hAnsi="Times New Roman" w:cs="Times New Roman"/>
          <w:b/>
          <w:i/>
          <w:sz w:val="24"/>
          <w:szCs w:val="24"/>
        </w:rPr>
      </w:pPr>
    </w:p>
    <w:p w14:paraId="59A90133" w14:textId="749323C4" w:rsidR="00855537" w:rsidRDefault="00855537" w:rsidP="003F0803">
      <w:pPr>
        <w:pStyle w:val="Ingetavstnd"/>
        <w:rPr>
          <w:rFonts w:ascii="Times New Roman" w:hAnsi="Times New Roman" w:cs="Times New Roman"/>
          <w:bCs/>
          <w:iCs/>
          <w:sz w:val="24"/>
          <w:szCs w:val="24"/>
        </w:rPr>
      </w:pPr>
      <w:r>
        <w:rPr>
          <w:rFonts w:ascii="Times New Roman" w:hAnsi="Times New Roman" w:cs="Times New Roman"/>
          <w:bCs/>
          <w:iCs/>
          <w:sz w:val="24"/>
          <w:szCs w:val="24"/>
        </w:rPr>
        <w:t xml:space="preserve">Under </w:t>
      </w:r>
      <w:r w:rsidR="003C7AD5">
        <w:rPr>
          <w:rFonts w:ascii="Times New Roman" w:hAnsi="Times New Roman" w:cs="Times New Roman"/>
          <w:bCs/>
          <w:iCs/>
          <w:sz w:val="24"/>
          <w:szCs w:val="24"/>
        </w:rPr>
        <w:t>2024 har fyra mulleledare utbildats, Thea och Björn, Sandra och Sandra.</w:t>
      </w:r>
    </w:p>
    <w:p w14:paraId="43783E6D" w14:textId="49D7E742" w:rsidR="003D2D17" w:rsidRPr="00855537" w:rsidRDefault="003D2D17" w:rsidP="003F0803">
      <w:pPr>
        <w:pStyle w:val="Ingetavstnd"/>
        <w:rPr>
          <w:rFonts w:ascii="Times New Roman" w:hAnsi="Times New Roman" w:cs="Times New Roman"/>
          <w:bCs/>
          <w:iCs/>
          <w:sz w:val="24"/>
          <w:szCs w:val="24"/>
        </w:rPr>
      </w:pPr>
    </w:p>
    <w:p w14:paraId="05C2CD43" w14:textId="690311CA" w:rsidR="00B125A8" w:rsidRPr="00B125A8" w:rsidRDefault="00B125A8" w:rsidP="00B125A8">
      <w:pPr>
        <w:pStyle w:val="Ingetavstnd"/>
        <w:rPr>
          <w:rFonts w:ascii="Times New Roman" w:eastAsia="Times New Roman" w:hAnsi="Times New Roman" w:cs="Times New Roman"/>
          <w:color w:val="222222"/>
          <w:sz w:val="24"/>
          <w:szCs w:val="24"/>
          <w:lang w:eastAsia="sv-SE"/>
        </w:rPr>
      </w:pPr>
      <w:r w:rsidRPr="00B125A8">
        <w:rPr>
          <w:rFonts w:ascii="Times New Roman" w:eastAsia="Times New Roman" w:hAnsi="Times New Roman" w:cs="Times New Roman"/>
          <w:color w:val="222222"/>
          <w:sz w:val="24"/>
          <w:szCs w:val="24"/>
          <w:lang w:eastAsia="sv-SE"/>
        </w:rPr>
        <w:t xml:space="preserve">Efter genomförd Mulleutbildning i Västerås augusti 2024 så startade vi upp en Skogsmullegrupp </w:t>
      </w:r>
      <w:r w:rsidR="006957BC">
        <w:rPr>
          <w:rFonts w:ascii="Times New Roman" w:eastAsia="Times New Roman" w:hAnsi="Times New Roman" w:cs="Times New Roman"/>
          <w:color w:val="222222"/>
          <w:sz w:val="24"/>
          <w:szCs w:val="24"/>
          <w:lang w:eastAsia="sv-SE"/>
        </w:rPr>
        <w:t>hade</w:t>
      </w:r>
      <w:r w:rsidRPr="00B125A8">
        <w:rPr>
          <w:rFonts w:ascii="Times New Roman" w:eastAsia="Times New Roman" w:hAnsi="Times New Roman" w:cs="Times New Roman"/>
          <w:color w:val="222222"/>
          <w:sz w:val="24"/>
          <w:szCs w:val="24"/>
          <w:lang w:eastAsia="sv-SE"/>
        </w:rPr>
        <w:t xml:space="preserve"> 4 träffar. Gruppen vände sig till 5</w:t>
      </w:r>
      <w:r w:rsidR="006957BC">
        <w:rPr>
          <w:rFonts w:ascii="Times New Roman" w:eastAsia="Times New Roman" w:hAnsi="Times New Roman" w:cs="Times New Roman"/>
          <w:color w:val="222222"/>
          <w:sz w:val="24"/>
          <w:szCs w:val="24"/>
          <w:lang w:eastAsia="sv-SE"/>
        </w:rPr>
        <w:t xml:space="preserve"> </w:t>
      </w:r>
      <w:r w:rsidRPr="00B125A8">
        <w:rPr>
          <w:rFonts w:ascii="Times New Roman" w:eastAsia="Times New Roman" w:hAnsi="Times New Roman" w:cs="Times New Roman"/>
          <w:color w:val="222222"/>
          <w:sz w:val="24"/>
          <w:szCs w:val="24"/>
          <w:lang w:eastAsia="sv-SE"/>
        </w:rPr>
        <w:t>-</w:t>
      </w:r>
      <w:r w:rsidR="006957BC">
        <w:rPr>
          <w:rFonts w:ascii="Times New Roman" w:eastAsia="Times New Roman" w:hAnsi="Times New Roman" w:cs="Times New Roman"/>
          <w:color w:val="222222"/>
          <w:sz w:val="24"/>
          <w:szCs w:val="24"/>
          <w:lang w:eastAsia="sv-SE"/>
        </w:rPr>
        <w:t xml:space="preserve"> </w:t>
      </w:r>
      <w:r w:rsidRPr="00B125A8">
        <w:rPr>
          <w:rFonts w:ascii="Times New Roman" w:eastAsia="Times New Roman" w:hAnsi="Times New Roman" w:cs="Times New Roman"/>
          <w:color w:val="222222"/>
          <w:sz w:val="24"/>
          <w:szCs w:val="24"/>
          <w:lang w:eastAsia="sv-SE"/>
        </w:rPr>
        <w:t>6 åringar och det fanns plats för 10 barn, alla platser blev</w:t>
      </w:r>
      <w:r w:rsidR="00855537">
        <w:rPr>
          <w:rFonts w:ascii="Times New Roman" w:eastAsia="Times New Roman" w:hAnsi="Times New Roman" w:cs="Times New Roman"/>
          <w:color w:val="222222"/>
          <w:sz w:val="24"/>
          <w:szCs w:val="24"/>
          <w:lang w:eastAsia="sv-SE"/>
        </w:rPr>
        <w:t xml:space="preserve"> </w:t>
      </w:r>
      <w:r w:rsidRPr="00B125A8">
        <w:rPr>
          <w:rFonts w:ascii="Times New Roman" w:eastAsia="Times New Roman" w:hAnsi="Times New Roman" w:cs="Times New Roman"/>
          <w:color w:val="222222"/>
          <w:sz w:val="24"/>
          <w:szCs w:val="24"/>
          <w:lang w:eastAsia="sv-SE"/>
        </w:rPr>
        <w:t>bokade.</w:t>
      </w:r>
    </w:p>
    <w:p w14:paraId="2F45CF02" w14:textId="0364E3E2" w:rsidR="00B125A8" w:rsidRPr="00B125A8" w:rsidRDefault="00855537" w:rsidP="00B125A8">
      <w:pPr>
        <w:pStyle w:val="Ingetavstnd"/>
        <w:rPr>
          <w:rFonts w:ascii="Times New Roman" w:eastAsia="Times New Roman" w:hAnsi="Times New Roman" w:cs="Times New Roman"/>
          <w:color w:val="222222"/>
          <w:sz w:val="24"/>
          <w:szCs w:val="24"/>
          <w:lang w:eastAsia="sv-SE"/>
        </w:rPr>
      </w:pPr>
      <w:r>
        <w:rPr>
          <w:rFonts w:ascii="Times New Roman" w:eastAsia="Times New Roman" w:hAnsi="Times New Roman" w:cs="Times New Roman"/>
          <w:color w:val="222222"/>
          <w:sz w:val="24"/>
          <w:szCs w:val="24"/>
          <w:lang w:eastAsia="sv-SE"/>
        </w:rPr>
        <w:t>För 2025</w:t>
      </w:r>
      <w:r w:rsidR="00B125A8" w:rsidRPr="00B125A8">
        <w:rPr>
          <w:rFonts w:ascii="Times New Roman" w:eastAsia="Times New Roman" w:hAnsi="Times New Roman" w:cs="Times New Roman"/>
          <w:color w:val="222222"/>
          <w:sz w:val="24"/>
          <w:szCs w:val="24"/>
          <w:lang w:eastAsia="sv-SE"/>
        </w:rPr>
        <w:t xml:space="preserve"> har vi tänkt att de barn som önskar fortsätta gå på Skogsmulle har förtur och därefter släpper vi</w:t>
      </w:r>
      <w:r w:rsidR="006957BC">
        <w:rPr>
          <w:rFonts w:ascii="Times New Roman" w:eastAsia="Times New Roman" w:hAnsi="Times New Roman" w:cs="Times New Roman"/>
          <w:color w:val="222222"/>
          <w:sz w:val="24"/>
          <w:szCs w:val="24"/>
          <w:lang w:eastAsia="sv-SE"/>
        </w:rPr>
        <w:t xml:space="preserve"> </w:t>
      </w:r>
      <w:r w:rsidR="00B125A8" w:rsidRPr="00B125A8">
        <w:rPr>
          <w:rFonts w:ascii="Times New Roman" w:eastAsia="Times New Roman" w:hAnsi="Times New Roman" w:cs="Times New Roman"/>
          <w:color w:val="222222"/>
          <w:sz w:val="24"/>
          <w:szCs w:val="24"/>
          <w:lang w:eastAsia="sv-SE"/>
        </w:rPr>
        <w:t>lediga platser till ev. nya barn. Vi tänker oss att det skall bli 5 träffar, med start 13/4 och varannan</w:t>
      </w:r>
      <w:r w:rsidR="006957BC">
        <w:rPr>
          <w:rFonts w:ascii="Times New Roman" w:eastAsia="Times New Roman" w:hAnsi="Times New Roman" w:cs="Times New Roman"/>
          <w:color w:val="222222"/>
          <w:sz w:val="24"/>
          <w:szCs w:val="24"/>
          <w:lang w:eastAsia="sv-SE"/>
        </w:rPr>
        <w:t xml:space="preserve"> </w:t>
      </w:r>
      <w:r w:rsidR="00B125A8" w:rsidRPr="00B125A8">
        <w:rPr>
          <w:rFonts w:ascii="Times New Roman" w:eastAsia="Times New Roman" w:hAnsi="Times New Roman" w:cs="Times New Roman"/>
          <w:color w:val="222222"/>
          <w:sz w:val="24"/>
          <w:szCs w:val="24"/>
          <w:lang w:eastAsia="sv-SE"/>
        </w:rPr>
        <w:t>söndag fram till den 8/6, 2h/gång, vilket kändes lagom förra gången.</w:t>
      </w:r>
    </w:p>
    <w:p w14:paraId="784D2295" w14:textId="549928D0" w:rsidR="00B125A8" w:rsidRPr="00B125A8" w:rsidRDefault="00B125A8" w:rsidP="00B125A8">
      <w:pPr>
        <w:pStyle w:val="Ingetavstnd"/>
        <w:rPr>
          <w:rFonts w:ascii="Times New Roman" w:eastAsia="Times New Roman" w:hAnsi="Times New Roman" w:cs="Times New Roman"/>
          <w:color w:val="222222"/>
          <w:sz w:val="24"/>
          <w:szCs w:val="24"/>
          <w:lang w:eastAsia="sv-SE"/>
        </w:rPr>
      </w:pPr>
      <w:r w:rsidRPr="00B125A8">
        <w:rPr>
          <w:rFonts w:ascii="Times New Roman" w:eastAsia="Times New Roman" w:hAnsi="Times New Roman" w:cs="Times New Roman"/>
          <w:color w:val="222222"/>
          <w:sz w:val="24"/>
          <w:szCs w:val="24"/>
          <w:lang w:eastAsia="sv-SE"/>
        </w:rPr>
        <w:t xml:space="preserve">Vi fortsätter vara på vår Mulleplats vid </w:t>
      </w:r>
      <w:proofErr w:type="spellStart"/>
      <w:r w:rsidRPr="00B125A8">
        <w:rPr>
          <w:rFonts w:ascii="Times New Roman" w:eastAsia="Times New Roman" w:hAnsi="Times New Roman" w:cs="Times New Roman"/>
          <w:color w:val="222222"/>
          <w:sz w:val="24"/>
          <w:szCs w:val="24"/>
          <w:lang w:eastAsia="sv-SE"/>
        </w:rPr>
        <w:t>Håstaängarna</w:t>
      </w:r>
      <w:proofErr w:type="spellEnd"/>
      <w:r w:rsidRPr="00B125A8">
        <w:rPr>
          <w:rFonts w:ascii="Times New Roman" w:eastAsia="Times New Roman" w:hAnsi="Times New Roman" w:cs="Times New Roman"/>
          <w:color w:val="222222"/>
          <w:sz w:val="24"/>
          <w:szCs w:val="24"/>
          <w:lang w:eastAsia="sv-SE"/>
        </w:rPr>
        <w:t xml:space="preserve"> där vi har tillgång till omväxlande natur med</w:t>
      </w:r>
      <w:r w:rsidR="006957BC">
        <w:rPr>
          <w:rFonts w:ascii="Times New Roman" w:eastAsia="Times New Roman" w:hAnsi="Times New Roman" w:cs="Times New Roman"/>
          <w:color w:val="222222"/>
          <w:sz w:val="24"/>
          <w:szCs w:val="24"/>
          <w:lang w:eastAsia="sv-SE"/>
        </w:rPr>
        <w:t xml:space="preserve"> </w:t>
      </w:r>
      <w:r w:rsidRPr="00B125A8">
        <w:rPr>
          <w:rFonts w:ascii="Times New Roman" w:eastAsia="Times New Roman" w:hAnsi="Times New Roman" w:cs="Times New Roman"/>
          <w:color w:val="222222"/>
          <w:sz w:val="24"/>
          <w:szCs w:val="24"/>
          <w:lang w:eastAsia="sv-SE"/>
        </w:rPr>
        <w:t>skog och ängar och även grillplats och vindskydd på berget.</w:t>
      </w:r>
    </w:p>
    <w:p w14:paraId="42349ED2" w14:textId="77777777" w:rsidR="00B125A8" w:rsidRPr="00B125A8" w:rsidRDefault="00B125A8" w:rsidP="00B125A8">
      <w:pPr>
        <w:pStyle w:val="Ingetavstnd"/>
        <w:rPr>
          <w:rFonts w:ascii="Times New Roman" w:eastAsia="Times New Roman" w:hAnsi="Times New Roman" w:cs="Times New Roman"/>
          <w:color w:val="222222"/>
          <w:sz w:val="24"/>
          <w:szCs w:val="24"/>
          <w:lang w:eastAsia="sv-SE"/>
        </w:rPr>
      </w:pPr>
      <w:r w:rsidRPr="00B125A8">
        <w:rPr>
          <w:rFonts w:ascii="Times New Roman" w:eastAsia="Times New Roman" w:hAnsi="Times New Roman" w:cs="Times New Roman"/>
          <w:color w:val="222222"/>
          <w:sz w:val="24"/>
          <w:szCs w:val="24"/>
          <w:lang w:eastAsia="sv-SE"/>
        </w:rPr>
        <w:t xml:space="preserve">Hej </w:t>
      </w:r>
      <w:proofErr w:type="spellStart"/>
      <w:r w:rsidRPr="00B125A8">
        <w:rPr>
          <w:rFonts w:ascii="Times New Roman" w:eastAsia="Times New Roman" w:hAnsi="Times New Roman" w:cs="Times New Roman"/>
          <w:color w:val="222222"/>
          <w:sz w:val="24"/>
          <w:szCs w:val="24"/>
          <w:lang w:eastAsia="sv-SE"/>
        </w:rPr>
        <w:t>Kolikok</w:t>
      </w:r>
      <w:proofErr w:type="spellEnd"/>
      <w:r w:rsidRPr="00B125A8">
        <w:rPr>
          <w:rFonts w:ascii="Times New Roman" w:eastAsia="Times New Roman" w:hAnsi="Times New Roman" w:cs="Times New Roman"/>
          <w:color w:val="222222"/>
          <w:sz w:val="24"/>
          <w:szCs w:val="24"/>
          <w:lang w:eastAsia="sv-SE"/>
        </w:rPr>
        <w:t>!</w:t>
      </w:r>
    </w:p>
    <w:p w14:paraId="19A67024" w14:textId="77BDBF51" w:rsidR="00A3535B" w:rsidRDefault="00B125A8" w:rsidP="00B125A8">
      <w:pPr>
        <w:pStyle w:val="Ingetavstnd"/>
        <w:rPr>
          <w:rFonts w:ascii="Times New Roman" w:eastAsia="Times New Roman" w:hAnsi="Times New Roman" w:cs="Times New Roman"/>
          <w:color w:val="222222"/>
          <w:sz w:val="24"/>
          <w:szCs w:val="24"/>
          <w:lang w:eastAsia="sv-SE"/>
        </w:rPr>
      </w:pPr>
      <w:r w:rsidRPr="00B125A8">
        <w:rPr>
          <w:rFonts w:ascii="Times New Roman" w:eastAsia="Times New Roman" w:hAnsi="Times New Roman" w:cs="Times New Roman"/>
          <w:color w:val="222222"/>
          <w:sz w:val="24"/>
          <w:szCs w:val="24"/>
          <w:lang w:eastAsia="sv-SE"/>
        </w:rPr>
        <w:t>Hälsningar Sandra Forsgren o Sandra Östman</w:t>
      </w:r>
    </w:p>
    <w:p w14:paraId="5B58464D" w14:textId="77777777" w:rsidR="006957BC" w:rsidRDefault="006957BC" w:rsidP="00B125A8">
      <w:pPr>
        <w:pStyle w:val="Ingetavstnd"/>
        <w:rPr>
          <w:rFonts w:ascii="Times New Roman" w:eastAsia="Times New Roman" w:hAnsi="Times New Roman" w:cs="Times New Roman"/>
          <w:color w:val="222222"/>
          <w:sz w:val="24"/>
          <w:szCs w:val="24"/>
          <w:lang w:eastAsia="sv-SE"/>
        </w:rPr>
      </w:pPr>
    </w:p>
    <w:p w14:paraId="32E465A3" w14:textId="75377ACE" w:rsidR="006957BC" w:rsidRDefault="006957BC" w:rsidP="00B125A8">
      <w:pPr>
        <w:pStyle w:val="Ingetavstnd"/>
        <w:rPr>
          <w:rFonts w:ascii="Times New Roman" w:eastAsia="Times New Roman" w:hAnsi="Times New Roman" w:cs="Times New Roman"/>
          <w:color w:val="222222"/>
          <w:sz w:val="24"/>
          <w:szCs w:val="24"/>
          <w:lang w:eastAsia="sv-SE"/>
        </w:rPr>
      </w:pPr>
      <w:r>
        <w:rPr>
          <w:rFonts w:ascii="Times New Roman" w:eastAsia="Times New Roman" w:hAnsi="Times New Roman" w:cs="Times New Roman"/>
          <w:color w:val="222222"/>
          <w:sz w:val="24"/>
          <w:szCs w:val="24"/>
          <w:lang w:eastAsia="sv-SE"/>
        </w:rPr>
        <w:t>Under 2025 planerar Thea och Björn att starta en grupp för de yngsta barnen.</w:t>
      </w:r>
    </w:p>
    <w:p w14:paraId="1817A749" w14:textId="77777777" w:rsidR="00097F00" w:rsidRDefault="00097F00" w:rsidP="00B125A8">
      <w:pPr>
        <w:pStyle w:val="Ingetavstnd"/>
        <w:rPr>
          <w:rFonts w:ascii="Times New Roman" w:hAnsi="Times New Roman" w:cs="Times New Roman"/>
          <w:sz w:val="24"/>
          <w:szCs w:val="24"/>
        </w:rPr>
      </w:pPr>
    </w:p>
    <w:p w14:paraId="19A67026" w14:textId="77777777" w:rsidR="00B35315" w:rsidRDefault="00B35315" w:rsidP="003F0803">
      <w:pPr>
        <w:pStyle w:val="Ingetavstnd"/>
        <w:rPr>
          <w:rFonts w:ascii="Times New Roman" w:hAnsi="Times New Roman" w:cs="Times New Roman"/>
          <w:sz w:val="24"/>
          <w:szCs w:val="24"/>
        </w:rPr>
      </w:pPr>
    </w:p>
    <w:p w14:paraId="5BA25AEA" w14:textId="6FD5F122" w:rsidR="002323A9" w:rsidRPr="008D1325" w:rsidRDefault="002323A9" w:rsidP="0079752C">
      <w:pPr>
        <w:pStyle w:val="Ingetavstnd"/>
        <w:rPr>
          <w:rFonts w:ascii="Times New Roman" w:hAnsi="Times New Roman" w:cs="Times New Roman"/>
          <w:b/>
          <w:bCs/>
          <w:sz w:val="24"/>
          <w:szCs w:val="24"/>
        </w:rPr>
      </w:pPr>
      <w:r w:rsidRPr="008D1325">
        <w:rPr>
          <w:rFonts w:ascii="Times New Roman" w:hAnsi="Times New Roman" w:cs="Times New Roman"/>
          <w:b/>
          <w:bCs/>
          <w:sz w:val="24"/>
          <w:szCs w:val="24"/>
        </w:rPr>
        <w:t>Långfärdsskridskor</w:t>
      </w:r>
    </w:p>
    <w:p w14:paraId="120D2B07" w14:textId="77777777" w:rsidR="002323A9" w:rsidRDefault="002323A9" w:rsidP="0079752C">
      <w:pPr>
        <w:pStyle w:val="Ingetavstnd"/>
        <w:rPr>
          <w:rFonts w:ascii="Times New Roman" w:hAnsi="Times New Roman" w:cs="Times New Roman"/>
          <w:sz w:val="24"/>
          <w:szCs w:val="24"/>
        </w:rPr>
      </w:pPr>
    </w:p>
    <w:p w14:paraId="30E42DA4" w14:textId="690179E2" w:rsidR="002323A9" w:rsidRDefault="008D1325" w:rsidP="0079752C">
      <w:pPr>
        <w:pStyle w:val="Ingetavstnd"/>
        <w:rPr>
          <w:rFonts w:ascii="Times New Roman" w:hAnsi="Times New Roman" w:cs="Times New Roman"/>
          <w:sz w:val="24"/>
          <w:szCs w:val="24"/>
        </w:rPr>
      </w:pPr>
      <w:r>
        <w:rPr>
          <w:rFonts w:ascii="Times New Roman" w:hAnsi="Times New Roman" w:cs="Times New Roman"/>
          <w:sz w:val="24"/>
          <w:szCs w:val="24"/>
        </w:rPr>
        <w:t>S</w:t>
      </w:r>
      <w:r w:rsidR="00F57B52" w:rsidRPr="00F57B52">
        <w:rPr>
          <w:rFonts w:ascii="Times New Roman" w:hAnsi="Times New Roman" w:cs="Times New Roman"/>
          <w:sz w:val="24"/>
          <w:szCs w:val="24"/>
        </w:rPr>
        <w:t xml:space="preserve">kridskosäsongen hösten 2023 – våren 2024 </w:t>
      </w:r>
    </w:p>
    <w:p w14:paraId="717D45F4" w14:textId="77777777" w:rsidR="002323A9" w:rsidRDefault="002323A9" w:rsidP="0079752C">
      <w:pPr>
        <w:pStyle w:val="Ingetavstnd"/>
        <w:rPr>
          <w:rFonts w:ascii="Times New Roman" w:hAnsi="Times New Roman" w:cs="Times New Roman"/>
          <w:sz w:val="24"/>
          <w:szCs w:val="24"/>
        </w:rPr>
      </w:pPr>
    </w:p>
    <w:p w14:paraId="3AA80186" w14:textId="77777777" w:rsidR="008D1325" w:rsidRDefault="00F57B52" w:rsidP="008D1325">
      <w:pPr>
        <w:pStyle w:val="Ingetavstnd"/>
        <w:rPr>
          <w:rFonts w:ascii="Times New Roman" w:hAnsi="Times New Roman" w:cs="Times New Roman"/>
          <w:sz w:val="24"/>
          <w:szCs w:val="24"/>
        </w:rPr>
      </w:pPr>
      <w:r w:rsidRPr="00F57B52">
        <w:rPr>
          <w:rFonts w:ascii="Times New Roman" w:hAnsi="Times New Roman" w:cs="Times New Roman"/>
          <w:sz w:val="24"/>
          <w:szCs w:val="24"/>
        </w:rPr>
        <w:t xml:space="preserve">Siffror inom parentes i fet kursiv är från skridskosäsongen hösten 2022 – våren 2023. </w:t>
      </w:r>
    </w:p>
    <w:p w14:paraId="2EAF4363" w14:textId="77777777" w:rsidR="008D1325" w:rsidRDefault="00F57B52" w:rsidP="008D1325">
      <w:pPr>
        <w:pStyle w:val="Ingetavstnd"/>
        <w:rPr>
          <w:rFonts w:ascii="Times New Roman" w:hAnsi="Times New Roman" w:cs="Times New Roman"/>
          <w:sz w:val="24"/>
          <w:szCs w:val="24"/>
        </w:rPr>
      </w:pPr>
      <w:r w:rsidRPr="00F57B52">
        <w:rPr>
          <w:rFonts w:ascii="Times New Roman" w:hAnsi="Times New Roman" w:cs="Times New Roman"/>
          <w:sz w:val="24"/>
          <w:szCs w:val="24"/>
        </w:rPr>
        <w:t xml:space="preserve">Under säsongen </w:t>
      </w:r>
      <w:proofErr w:type="gramStart"/>
      <w:r w:rsidRPr="00F57B52">
        <w:rPr>
          <w:rFonts w:ascii="Times New Roman" w:hAnsi="Times New Roman" w:cs="Times New Roman"/>
          <w:sz w:val="24"/>
          <w:szCs w:val="24"/>
        </w:rPr>
        <w:t>23-24</w:t>
      </w:r>
      <w:proofErr w:type="gramEnd"/>
      <w:r w:rsidRPr="00F57B52">
        <w:rPr>
          <w:rFonts w:ascii="Times New Roman" w:hAnsi="Times New Roman" w:cs="Times New Roman"/>
          <w:sz w:val="24"/>
          <w:szCs w:val="24"/>
        </w:rPr>
        <w:t xml:space="preserve"> genomfördes 5 ledarledda turer (13). Förutom de ledarledda turerna genomfördes 13 </w:t>
      </w:r>
      <w:proofErr w:type="spellStart"/>
      <w:r w:rsidRPr="00F57B52">
        <w:rPr>
          <w:rFonts w:ascii="Times New Roman" w:hAnsi="Times New Roman" w:cs="Times New Roman"/>
          <w:sz w:val="24"/>
          <w:szCs w:val="24"/>
        </w:rPr>
        <w:t>spanturer</w:t>
      </w:r>
      <w:proofErr w:type="spellEnd"/>
      <w:r w:rsidRPr="00F57B52">
        <w:rPr>
          <w:rFonts w:ascii="Times New Roman" w:hAnsi="Times New Roman" w:cs="Times New Roman"/>
          <w:sz w:val="24"/>
          <w:szCs w:val="24"/>
        </w:rPr>
        <w:t xml:space="preserve"> av ledarna under veckodagar samt lördagar för att förbereda inför ledarledda turer. Inga </w:t>
      </w:r>
      <w:proofErr w:type="spellStart"/>
      <w:r w:rsidRPr="00F57B52">
        <w:rPr>
          <w:rFonts w:ascii="Times New Roman" w:hAnsi="Times New Roman" w:cs="Times New Roman"/>
          <w:sz w:val="24"/>
          <w:szCs w:val="24"/>
        </w:rPr>
        <w:t>iskursdagar</w:t>
      </w:r>
      <w:proofErr w:type="spellEnd"/>
      <w:r w:rsidRPr="00F57B52">
        <w:rPr>
          <w:rFonts w:ascii="Times New Roman" w:hAnsi="Times New Roman" w:cs="Times New Roman"/>
          <w:sz w:val="24"/>
          <w:szCs w:val="24"/>
        </w:rPr>
        <w:t xml:space="preserve"> på naturis med deltagare genomfördes. Säsongen var den sämsta på många år. Det åktes skridskor, men förutsättningarna för ledarledda turer var för dåliga. </w:t>
      </w:r>
    </w:p>
    <w:p w14:paraId="1735F64E" w14:textId="77777777" w:rsidR="008D1325" w:rsidRDefault="008D1325" w:rsidP="008D1325">
      <w:pPr>
        <w:pStyle w:val="Ingetavstnd"/>
        <w:rPr>
          <w:rFonts w:ascii="Times New Roman" w:hAnsi="Times New Roman" w:cs="Times New Roman"/>
          <w:sz w:val="24"/>
          <w:szCs w:val="24"/>
        </w:rPr>
      </w:pPr>
    </w:p>
    <w:p w14:paraId="300BA851" w14:textId="49A3DA6E" w:rsidR="008D1325" w:rsidRDefault="00F57B52" w:rsidP="008D1325">
      <w:pPr>
        <w:pStyle w:val="Ingetavstnd"/>
        <w:rPr>
          <w:rFonts w:ascii="Times New Roman" w:hAnsi="Times New Roman" w:cs="Times New Roman"/>
          <w:sz w:val="24"/>
          <w:szCs w:val="24"/>
        </w:rPr>
      </w:pPr>
      <w:r w:rsidRPr="00F57B52">
        <w:rPr>
          <w:rFonts w:ascii="Times New Roman" w:hAnsi="Times New Roman" w:cs="Times New Roman"/>
          <w:sz w:val="24"/>
          <w:szCs w:val="24"/>
        </w:rPr>
        <w:t xml:space="preserve">Hösten 2023 inleddes den 17/11 med en </w:t>
      </w:r>
      <w:proofErr w:type="spellStart"/>
      <w:r w:rsidRPr="00F57B52">
        <w:rPr>
          <w:rFonts w:ascii="Times New Roman" w:hAnsi="Times New Roman" w:cs="Times New Roman"/>
          <w:sz w:val="24"/>
          <w:szCs w:val="24"/>
        </w:rPr>
        <w:t>spantur</w:t>
      </w:r>
      <w:proofErr w:type="spellEnd"/>
      <w:r w:rsidRPr="00F57B52">
        <w:rPr>
          <w:rFonts w:ascii="Times New Roman" w:hAnsi="Times New Roman" w:cs="Times New Roman"/>
          <w:sz w:val="24"/>
          <w:szCs w:val="24"/>
        </w:rPr>
        <w:t xml:space="preserve"> på två sjöar i </w:t>
      </w:r>
      <w:proofErr w:type="spellStart"/>
      <w:r w:rsidRPr="00F57B52">
        <w:rPr>
          <w:rFonts w:ascii="Times New Roman" w:hAnsi="Times New Roman" w:cs="Times New Roman"/>
          <w:sz w:val="24"/>
          <w:szCs w:val="24"/>
        </w:rPr>
        <w:t>Bobygden</w:t>
      </w:r>
      <w:proofErr w:type="spellEnd"/>
      <w:r w:rsidRPr="00F57B52">
        <w:rPr>
          <w:rFonts w:ascii="Times New Roman" w:hAnsi="Times New Roman" w:cs="Times New Roman"/>
          <w:sz w:val="24"/>
          <w:szCs w:val="24"/>
        </w:rPr>
        <w:t xml:space="preserve"> av två ledare på skrovlig</w:t>
      </w:r>
      <w:r w:rsidR="00AB374D">
        <w:rPr>
          <w:rFonts w:ascii="Times New Roman" w:hAnsi="Times New Roman" w:cs="Times New Roman"/>
          <w:sz w:val="24"/>
          <w:szCs w:val="24"/>
        </w:rPr>
        <w:t>a</w:t>
      </w:r>
      <w:r w:rsidRPr="00F57B52">
        <w:rPr>
          <w:rFonts w:ascii="Times New Roman" w:hAnsi="Times New Roman" w:cs="Times New Roman"/>
          <w:sz w:val="24"/>
          <w:szCs w:val="24"/>
        </w:rPr>
        <w:t xml:space="preserve"> snöisytor. Två dagar efter inbjöds till en grupp 4-tur på makalöst fina isar på </w:t>
      </w:r>
      <w:proofErr w:type="spellStart"/>
      <w:r w:rsidRPr="00F57B52">
        <w:rPr>
          <w:rFonts w:ascii="Times New Roman" w:hAnsi="Times New Roman" w:cs="Times New Roman"/>
          <w:sz w:val="24"/>
          <w:szCs w:val="24"/>
        </w:rPr>
        <w:lastRenderedPageBreak/>
        <w:t>Hansesjön</w:t>
      </w:r>
      <w:proofErr w:type="spellEnd"/>
      <w:r w:rsidRPr="00F57B52">
        <w:rPr>
          <w:rFonts w:ascii="Times New Roman" w:hAnsi="Times New Roman" w:cs="Times New Roman"/>
          <w:sz w:val="24"/>
          <w:szCs w:val="24"/>
        </w:rPr>
        <w:t xml:space="preserve"> med 12 deltagare som följdes av en grupp 5-tur på Storsjön i Forsa med 15 deltagare. Resten av hösten var isläget så dåligt att det omöjliggjorde någon ledarledd tur. </w:t>
      </w:r>
    </w:p>
    <w:p w14:paraId="522A72EE" w14:textId="77777777" w:rsidR="008D1325" w:rsidRDefault="008D1325" w:rsidP="008D1325">
      <w:pPr>
        <w:pStyle w:val="Ingetavstnd"/>
        <w:rPr>
          <w:rFonts w:ascii="Times New Roman" w:hAnsi="Times New Roman" w:cs="Times New Roman"/>
          <w:sz w:val="24"/>
          <w:szCs w:val="24"/>
        </w:rPr>
      </w:pPr>
    </w:p>
    <w:p w14:paraId="17F30475" w14:textId="2D115E07" w:rsidR="008D1325" w:rsidRDefault="00F57B52" w:rsidP="008D1325">
      <w:pPr>
        <w:pStyle w:val="Ingetavstnd"/>
        <w:rPr>
          <w:rFonts w:ascii="Times New Roman" w:hAnsi="Times New Roman" w:cs="Times New Roman"/>
          <w:sz w:val="24"/>
          <w:szCs w:val="24"/>
        </w:rPr>
      </w:pPr>
      <w:r w:rsidRPr="00F57B52">
        <w:rPr>
          <w:rFonts w:ascii="Times New Roman" w:hAnsi="Times New Roman" w:cs="Times New Roman"/>
          <w:sz w:val="24"/>
          <w:szCs w:val="24"/>
        </w:rPr>
        <w:t xml:space="preserve">Våren 2024 inleddes med dåliga isar. Först den 21 januari kunde en ledarledd tur genomföras. Då till Olmen, </w:t>
      </w:r>
      <w:proofErr w:type="spellStart"/>
      <w:r w:rsidRPr="00F57B52">
        <w:rPr>
          <w:rFonts w:ascii="Times New Roman" w:hAnsi="Times New Roman" w:cs="Times New Roman"/>
          <w:sz w:val="24"/>
          <w:szCs w:val="24"/>
        </w:rPr>
        <w:t>Mössön</w:t>
      </w:r>
      <w:proofErr w:type="spellEnd"/>
      <w:r w:rsidRPr="00F57B52">
        <w:rPr>
          <w:rFonts w:ascii="Times New Roman" w:hAnsi="Times New Roman" w:cs="Times New Roman"/>
          <w:sz w:val="24"/>
          <w:szCs w:val="24"/>
        </w:rPr>
        <w:t xml:space="preserve"> och </w:t>
      </w:r>
      <w:proofErr w:type="spellStart"/>
      <w:r w:rsidRPr="00F57B52">
        <w:rPr>
          <w:rFonts w:ascii="Times New Roman" w:hAnsi="Times New Roman" w:cs="Times New Roman"/>
          <w:sz w:val="24"/>
          <w:szCs w:val="24"/>
        </w:rPr>
        <w:t>Kråkön</w:t>
      </w:r>
      <w:proofErr w:type="spellEnd"/>
      <w:r w:rsidRPr="00F57B52">
        <w:rPr>
          <w:rFonts w:ascii="Times New Roman" w:hAnsi="Times New Roman" w:cs="Times New Roman"/>
          <w:sz w:val="24"/>
          <w:szCs w:val="24"/>
        </w:rPr>
        <w:t xml:space="preserve">. Sedan var det ett långt uppehåll igen fram till den 9 mars då en </w:t>
      </w:r>
      <w:proofErr w:type="spellStart"/>
      <w:r w:rsidRPr="00F57B52">
        <w:rPr>
          <w:rFonts w:ascii="Times New Roman" w:hAnsi="Times New Roman" w:cs="Times New Roman"/>
          <w:sz w:val="24"/>
          <w:szCs w:val="24"/>
        </w:rPr>
        <w:t>semmeltur</w:t>
      </w:r>
      <w:proofErr w:type="spellEnd"/>
      <w:r w:rsidRPr="00F57B52">
        <w:rPr>
          <w:rFonts w:ascii="Times New Roman" w:hAnsi="Times New Roman" w:cs="Times New Roman"/>
          <w:sz w:val="24"/>
          <w:szCs w:val="24"/>
        </w:rPr>
        <w:t xml:space="preserve"> genomfördes i Njutångers skärgård. Säsongen avslutades den 24 mars med en tur på Hudiksvallsfjärden tillsammans med gäster från FF Gävle. Span och privatturer förekom under hela säsongen. En av dessa som sticker ut är en tur med ledare till </w:t>
      </w:r>
      <w:proofErr w:type="spellStart"/>
      <w:r w:rsidRPr="00F57B52">
        <w:rPr>
          <w:rFonts w:ascii="Times New Roman" w:hAnsi="Times New Roman" w:cs="Times New Roman"/>
          <w:sz w:val="24"/>
          <w:szCs w:val="24"/>
        </w:rPr>
        <w:t>Agöhamn</w:t>
      </w:r>
      <w:proofErr w:type="spellEnd"/>
      <w:r w:rsidRPr="00F57B52">
        <w:rPr>
          <w:rFonts w:ascii="Times New Roman" w:hAnsi="Times New Roman" w:cs="Times New Roman"/>
          <w:sz w:val="24"/>
          <w:szCs w:val="24"/>
        </w:rPr>
        <w:t xml:space="preserve">. Det var längesedan en skridskotur kunde läggas dit ut. Helt slut var säsongen efter den 4 april då olika Hudikledare tog de sista skären dels i Båsfjärd och dels i Njutångers skärgård. Under säsongen deltog totalt 50 (136) åkare på 5 (13) ledarledda turer, dvs ca 5 deltagare/tur. Totalt åktes 137 km (351) under säsongen, dvs ca 27 km/tur (27). FF Hudik levererade under säsongen, enligt Skridskonätets statistik, 154 (130) </w:t>
      </w:r>
      <w:proofErr w:type="spellStart"/>
      <w:r w:rsidRPr="00F57B52">
        <w:rPr>
          <w:rFonts w:ascii="Times New Roman" w:hAnsi="Times New Roman" w:cs="Times New Roman"/>
          <w:sz w:val="24"/>
          <w:szCs w:val="24"/>
        </w:rPr>
        <w:t>isobservationer</w:t>
      </w:r>
      <w:proofErr w:type="spellEnd"/>
      <w:r w:rsidRPr="00F57B52">
        <w:rPr>
          <w:rFonts w:ascii="Times New Roman" w:hAnsi="Times New Roman" w:cs="Times New Roman"/>
          <w:sz w:val="24"/>
          <w:szCs w:val="24"/>
        </w:rPr>
        <w:t xml:space="preserve"> till Skridskonätet. Det dåliga isläget för våra </w:t>
      </w:r>
      <w:proofErr w:type="spellStart"/>
      <w:r w:rsidRPr="00F57B52">
        <w:rPr>
          <w:rFonts w:ascii="Times New Roman" w:hAnsi="Times New Roman" w:cs="Times New Roman"/>
          <w:sz w:val="24"/>
          <w:szCs w:val="24"/>
        </w:rPr>
        <w:t>närisar</w:t>
      </w:r>
      <w:proofErr w:type="spellEnd"/>
      <w:r w:rsidRPr="00F57B52">
        <w:rPr>
          <w:rFonts w:ascii="Times New Roman" w:hAnsi="Times New Roman" w:cs="Times New Roman"/>
          <w:sz w:val="24"/>
          <w:szCs w:val="24"/>
        </w:rPr>
        <w:t xml:space="preserve"> genererade inte så många långväga besök denna säsong. </w:t>
      </w:r>
      <w:proofErr w:type="spellStart"/>
      <w:r w:rsidRPr="00F57B52">
        <w:rPr>
          <w:rFonts w:ascii="Times New Roman" w:hAnsi="Times New Roman" w:cs="Times New Roman"/>
          <w:sz w:val="24"/>
          <w:szCs w:val="24"/>
        </w:rPr>
        <w:t>Isnytt</w:t>
      </w:r>
      <w:proofErr w:type="spellEnd"/>
      <w:r w:rsidRPr="00F57B52">
        <w:rPr>
          <w:rFonts w:ascii="Times New Roman" w:hAnsi="Times New Roman" w:cs="Times New Roman"/>
          <w:sz w:val="24"/>
          <w:szCs w:val="24"/>
        </w:rPr>
        <w:t xml:space="preserve"> från FF Hudik till medlemmar med skridskointresse har sänts ut vid 23 (24) tillfällen under säsongen med information om turer som ska bli av eller turer som inte kan genomföras eller annan information som gäller långfärdsskridsko. Meddelande om turer utlyses i en kortare version också via Facebook. Antalet ledare i skridskogrenen har åter minskat denna säsong. Två ledare var under utbildning, Steg 1, vilken dock inte kunde genomföras helt, dels på grund av isläget. Tre ledare var i Uppsala under hösten 23 på fortbildning, främst gällande åkteknik. En introduktions-/säkerhetskurs genomfördes hösten 23 med 11 deltagare. Skridskoledarna träffades i maj och vandrade till Hällängsberget, hade frågesport och bakade surdegspizza. Samtidigt avtackades Folke och Stig-Lennart. Senare avtackades även Håkan och Sven-Erik. </w:t>
      </w:r>
    </w:p>
    <w:p w14:paraId="25DFFFCA" w14:textId="77777777" w:rsidR="008D1325" w:rsidRDefault="008D1325" w:rsidP="008D1325">
      <w:pPr>
        <w:pStyle w:val="Ingetavstnd"/>
        <w:rPr>
          <w:rFonts w:ascii="Times New Roman" w:hAnsi="Times New Roman" w:cs="Times New Roman"/>
          <w:sz w:val="24"/>
          <w:szCs w:val="24"/>
        </w:rPr>
      </w:pPr>
    </w:p>
    <w:p w14:paraId="3948C6BF" w14:textId="77777777" w:rsidR="008D1325" w:rsidRDefault="00F57B52" w:rsidP="008D1325">
      <w:pPr>
        <w:pStyle w:val="Ingetavstnd"/>
        <w:rPr>
          <w:rFonts w:ascii="Times New Roman" w:hAnsi="Times New Roman" w:cs="Times New Roman"/>
          <w:sz w:val="24"/>
          <w:szCs w:val="24"/>
        </w:rPr>
      </w:pPr>
      <w:r w:rsidRPr="00F57B52">
        <w:rPr>
          <w:rFonts w:ascii="Times New Roman" w:hAnsi="Times New Roman" w:cs="Times New Roman"/>
          <w:sz w:val="24"/>
          <w:szCs w:val="24"/>
        </w:rPr>
        <w:t xml:space="preserve">Nedanstående statistik från de senare åren visar hur olika års väder- och isförhållanden påverkar långfärdsskridskogrenens aktivitet. </w:t>
      </w:r>
    </w:p>
    <w:p w14:paraId="105F62E2" w14:textId="77777777" w:rsidR="008D1325" w:rsidRDefault="008D1325" w:rsidP="008D1325">
      <w:pPr>
        <w:pStyle w:val="Ingetavstnd"/>
        <w:rPr>
          <w:rFonts w:ascii="Times New Roman" w:hAnsi="Times New Roman" w:cs="Times New Roman"/>
          <w:sz w:val="24"/>
          <w:szCs w:val="24"/>
        </w:rPr>
      </w:pPr>
    </w:p>
    <w:tbl>
      <w:tblPr>
        <w:tblStyle w:val="TableGrid"/>
        <w:tblW w:w="8065" w:type="dxa"/>
        <w:tblInd w:w="346" w:type="dxa"/>
        <w:tblCellMar>
          <w:top w:w="56" w:type="dxa"/>
          <w:left w:w="62" w:type="dxa"/>
          <w:bottom w:w="4" w:type="dxa"/>
          <w:right w:w="18" w:type="dxa"/>
        </w:tblCellMar>
        <w:tblLook w:val="04A0" w:firstRow="1" w:lastRow="0" w:firstColumn="1" w:lastColumn="0" w:noHBand="0" w:noVBand="1"/>
      </w:tblPr>
      <w:tblGrid>
        <w:gridCol w:w="1363"/>
        <w:gridCol w:w="887"/>
        <w:gridCol w:w="1008"/>
        <w:gridCol w:w="1025"/>
        <w:gridCol w:w="906"/>
        <w:gridCol w:w="1055"/>
        <w:gridCol w:w="898"/>
        <w:gridCol w:w="923"/>
      </w:tblGrid>
      <w:tr w:rsidR="00D03AB5" w14:paraId="125160E0" w14:textId="77777777" w:rsidTr="007D2822">
        <w:trPr>
          <w:trHeight w:val="566"/>
        </w:trPr>
        <w:tc>
          <w:tcPr>
            <w:tcW w:w="1363" w:type="dxa"/>
            <w:tcBorders>
              <w:top w:val="double" w:sz="4" w:space="0" w:color="000000"/>
              <w:left w:val="double" w:sz="4" w:space="0" w:color="000000"/>
              <w:bottom w:val="single" w:sz="4" w:space="0" w:color="000000"/>
              <w:right w:val="double" w:sz="4" w:space="0" w:color="000000"/>
            </w:tcBorders>
            <w:vAlign w:val="bottom"/>
          </w:tcPr>
          <w:p w14:paraId="73642BB8" w14:textId="77777777" w:rsidR="00D03AB5" w:rsidRDefault="00D03AB5" w:rsidP="007D2822">
            <w:pPr>
              <w:spacing w:line="259" w:lineRule="auto"/>
              <w:ind w:left="98"/>
            </w:pPr>
            <w:r>
              <w:rPr>
                <w:rFonts w:ascii="Times New Roman" w:eastAsia="Times New Roman" w:hAnsi="Times New Roman" w:cs="Times New Roman"/>
              </w:rPr>
              <w:t xml:space="preserve">Säsong </w:t>
            </w:r>
          </w:p>
        </w:tc>
        <w:tc>
          <w:tcPr>
            <w:tcW w:w="887" w:type="dxa"/>
            <w:tcBorders>
              <w:top w:val="single" w:sz="12" w:space="0" w:color="000000"/>
              <w:left w:val="double" w:sz="4" w:space="0" w:color="000000"/>
              <w:bottom w:val="single" w:sz="4" w:space="0" w:color="000000"/>
              <w:right w:val="single" w:sz="8" w:space="0" w:color="000000"/>
            </w:tcBorders>
            <w:shd w:val="clear" w:color="auto" w:fill="D9E1F2"/>
          </w:tcPr>
          <w:p w14:paraId="64EE212F" w14:textId="77777777" w:rsidR="00D03AB5" w:rsidRDefault="00D03AB5" w:rsidP="007D2822">
            <w:pPr>
              <w:spacing w:line="259" w:lineRule="auto"/>
              <w:jc w:val="center"/>
            </w:pPr>
            <w:r>
              <w:rPr>
                <w:rFonts w:ascii="Times New Roman" w:eastAsia="Times New Roman" w:hAnsi="Times New Roman" w:cs="Times New Roman"/>
              </w:rPr>
              <w:t xml:space="preserve">Antal turer </w:t>
            </w:r>
          </w:p>
        </w:tc>
        <w:tc>
          <w:tcPr>
            <w:tcW w:w="1008" w:type="dxa"/>
            <w:tcBorders>
              <w:top w:val="single" w:sz="12" w:space="0" w:color="000000"/>
              <w:left w:val="single" w:sz="8" w:space="0" w:color="000000"/>
              <w:bottom w:val="single" w:sz="4" w:space="0" w:color="000000"/>
              <w:right w:val="single" w:sz="8" w:space="0" w:color="000000"/>
            </w:tcBorders>
            <w:shd w:val="clear" w:color="auto" w:fill="FFF2CC"/>
          </w:tcPr>
          <w:p w14:paraId="1E7C0548" w14:textId="77777777" w:rsidR="00D03AB5" w:rsidRDefault="00D03AB5" w:rsidP="007D2822">
            <w:pPr>
              <w:spacing w:line="259" w:lineRule="auto"/>
              <w:jc w:val="center"/>
            </w:pPr>
            <w:r>
              <w:rPr>
                <w:rFonts w:ascii="Times New Roman" w:eastAsia="Times New Roman" w:hAnsi="Times New Roman" w:cs="Times New Roman"/>
              </w:rPr>
              <w:t xml:space="preserve">Antal deltagare </w:t>
            </w:r>
          </w:p>
        </w:tc>
        <w:tc>
          <w:tcPr>
            <w:tcW w:w="1025" w:type="dxa"/>
            <w:tcBorders>
              <w:top w:val="single" w:sz="12" w:space="0" w:color="000000"/>
              <w:left w:val="single" w:sz="8" w:space="0" w:color="000000"/>
              <w:bottom w:val="single" w:sz="4" w:space="0" w:color="000000"/>
              <w:right w:val="single" w:sz="4" w:space="0" w:color="000000"/>
            </w:tcBorders>
            <w:shd w:val="clear" w:color="auto" w:fill="D9E1F2"/>
          </w:tcPr>
          <w:p w14:paraId="16E362A4" w14:textId="77777777" w:rsidR="00D03AB5" w:rsidRDefault="00D03AB5" w:rsidP="007D2822">
            <w:pPr>
              <w:spacing w:line="259" w:lineRule="auto"/>
              <w:jc w:val="center"/>
            </w:pPr>
            <w:r>
              <w:rPr>
                <w:rFonts w:ascii="Times New Roman" w:eastAsia="Times New Roman" w:hAnsi="Times New Roman" w:cs="Times New Roman"/>
              </w:rPr>
              <w:t xml:space="preserve">Deltagare per tur </w:t>
            </w:r>
          </w:p>
        </w:tc>
        <w:tc>
          <w:tcPr>
            <w:tcW w:w="906" w:type="dxa"/>
            <w:tcBorders>
              <w:top w:val="single" w:sz="12" w:space="0" w:color="000000"/>
              <w:left w:val="single" w:sz="4" w:space="0" w:color="000000"/>
              <w:bottom w:val="single" w:sz="4" w:space="0" w:color="000000"/>
              <w:right w:val="single" w:sz="6" w:space="0" w:color="000000"/>
            </w:tcBorders>
            <w:shd w:val="clear" w:color="auto" w:fill="FFF2CC"/>
          </w:tcPr>
          <w:p w14:paraId="2C4BEBFF" w14:textId="77777777" w:rsidR="00D03AB5" w:rsidRDefault="00D03AB5" w:rsidP="007D2822">
            <w:pPr>
              <w:spacing w:line="259" w:lineRule="auto"/>
              <w:ind w:left="31" w:right="25"/>
              <w:jc w:val="center"/>
            </w:pPr>
            <w:r>
              <w:rPr>
                <w:rFonts w:ascii="Times New Roman" w:eastAsia="Times New Roman" w:hAnsi="Times New Roman" w:cs="Times New Roman"/>
              </w:rPr>
              <w:t xml:space="preserve">Antal km </w:t>
            </w:r>
          </w:p>
        </w:tc>
        <w:tc>
          <w:tcPr>
            <w:tcW w:w="1055" w:type="dxa"/>
            <w:tcBorders>
              <w:top w:val="single" w:sz="12" w:space="0" w:color="000000"/>
              <w:left w:val="single" w:sz="6" w:space="0" w:color="000000"/>
              <w:bottom w:val="single" w:sz="4" w:space="0" w:color="000000"/>
              <w:right w:val="single" w:sz="7" w:space="0" w:color="000000"/>
            </w:tcBorders>
            <w:shd w:val="clear" w:color="auto" w:fill="D9E1F2"/>
          </w:tcPr>
          <w:p w14:paraId="77A954E0" w14:textId="77777777" w:rsidR="00D03AB5" w:rsidRDefault="00D03AB5" w:rsidP="007D2822">
            <w:pPr>
              <w:spacing w:line="259" w:lineRule="auto"/>
              <w:jc w:val="center"/>
            </w:pPr>
            <w:r>
              <w:rPr>
                <w:rFonts w:ascii="Times New Roman" w:eastAsia="Times New Roman" w:hAnsi="Times New Roman" w:cs="Times New Roman"/>
              </w:rPr>
              <w:t xml:space="preserve">Antal km per tur </w:t>
            </w:r>
          </w:p>
        </w:tc>
        <w:tc>
          <w:tcPr>
            <w:tcW w:w="898" w:type="dxa"/>
            <w:tcBorders>
              <w:top w:val="single" w:sz="12" w:space="0" w:color="000000"/>
              <w:left w:val="single" w:sz="7" w:space="0" w:color="000000"/>
              <w:bottom w:val="single" w:sz="4" w:space="0" w:color="000000"/>
              <w:right w:val="single" w:sz="4" w:space="0" w:color="000000"/>
            </w:tcBorders>
            <w:shd w:val="clear" w:color="auto" w:fill="FFF2CC"/>
          </w:tcPr>
          <w:p w14:paraId="3629FAE7" w14:textId="77777777" w:rsidR="00D03AB5" w:rsidRDefault="00D03AB5" w:rsidP="007D2822">
            <w:pPr>
              <w:spacing w:line="259" w:lineRule="auto"/>
              <w:jc w:val="center"/>
            </w:pPr>
            <w:proofErr w:type="gramStart"/>
            <w:r>
              <w:rPr>
                <w:rFonts w:ascii="Times New Roman" w:eastAsia="Times New Roman" w:hAnsi="Times New Roman" w:cs="Times New Roman"/>
              </w:rPr>
              <w:t xml:space="preserve">Antal  </w:t>
            </w:r>
            <w:proofErr w:type="spellStart"/>
            <w:r>
              <w:rPr>
                <w:rFonts w:ascii="Times New Roman" w:eastAsia="Times New Roman" w:hAnsi="Times New Roman" w:cs="Times New Roman"/>
              </w:rPr>
              <w:t>Isnytt</w:t>
            </w:r>
            <w:proofErr w:type="spellEnd"/>
            <w:proofErr w:type="gramEnd"/>
            <w:r>
              <w:rPr>
                <w:rFonts w:ascii="Times New Roman" w:eastAsia="Times New Roman" w:hAnsi="Times New Roman" w:cs="Times New Roman"/>
              </w:rPr>
              <w:t xml:space="preserve"> </w:t>
            </w:r>
          </w:p>
        </w:tc>
        <w:tc>
          <w:tcPr>
            <w:tcW w:w="923" w:type="dxa"/>
            <w:tcBorders>
              <w:top w:val="single" w:sz="12" w:space="0" w:color="000000"/>
              <w:left w:val="single" w:sz="4" w:space="0" w:color="000000"/>
              <w:bottom w:val="single" w:sz="4" w:space="0" w:color="000000"/>
              <w:right w:val="single" w:sz="4" w:space="0" w:color="000000"/>
            </w:tcBorders>
            <w:shd w:val="clear" w:color="auto" w:fill="D9E1F2"/>
          </w:tcPr>
          <w:p w14:paraId="038B4E8E" w14:textId="77777777" w:rsidR="00D03AB5" w:rsidRDefault="00D03AB5" w:rsidP="007D2822">
            <w:pPr>
              <w:spacing w:line="259" w:lineRule="auto"/>
              <w:jc w:val="center"/>
            </w:pPr>
            <w:r>
              <w:rPr>
                <w:rFonts w:ascii="Times New Roman" w:eastAsia="Times New Roman" w:hAnsi="Times New Roman" w:cs="Times New Roman"/>
              </w:rPr>
              <w:t xml:space="preserve">Antal </w:t>
            </w:r>
            <w:proofErr w:type="spellStart"/>
            <w:r>
              <w:rPr>
                <w:rFonts w:ascii="Times New Roman" w:eastAsia="Times New Roman" w:hAnsi="Times New Roman" w:cs="Times New Roman"/>
              </w:rPr>
              <w:t>Isobsar</w:t>
            </w:r>
            <w:proofErr w:type="spellEnd"/>
            <w:r>
              <w:rPr>
                <w:rFonts w:ascii="Times New Roman" w:eastAsia="Times New Roman" w:hAnsi="Times New Roman" w:cs="Times New Roman"/>
              </w:rPr>
              <w:t xml:space="preserve"> </w:t>
            </w:r>
          </w:p>
        </w:tc>
      </w:tr>
      <w:tr w:rsidR="00D03AB5" w14:paraId="121C7403" w14:textId="77777777" w:rsidTr="007D2822">
        <w:trPr>
          <w:trHeight w:val="299"/>
        </w:trPr>
        <w:tc>
          <w:tcPr>
            <w:tcW w:w="1363" w:type="dxa"/>
            <w:tcBorders>
              <w:top w:val="single" w:sz="4" w:space="0" w:color="000000"/>
              <w:left w:val="single" w:sz="4" w:space="0" w:color="000000"/>
              <w:bottom w:val="single" w:sz="4" w:space="0" w:color="000000"/>
              <w:right w:val="single" w:sz="4" w:space="0" w:color="000000"/>
            </w:tcBorders>
          </w:tcPr>
          <w:p w14:paraId="56FE2932" w14:textId="77777777" w:rsidR="00D03AB5" w:rsidRDefault="00D03AB5" w:rsidP="007D2822">
            <w:pPr>
              <w:spacing w:line="259" w:lineRule="auto"/>
            </w:pPr>
            <w:proofErr w:type="gramStart"/>
            <w:r>
              <w:rPr>
                <w:rFonts w:ascii="Times New Roman" w:eastAsia="Times New Roman" w:hAnsi="Times New Roman" w:cs="Times New Roman"/>
              </w:rPr>
              <w:t>16-17</w:t>
            </w:r>
            <w:proofErr w:type="gramEnd"/>
            <w:r>
              <w:rPr>
                <w:rFonts w:ascii="Times New Roman" w:eastAsia="Times New Roman" w:hAnsi="Times New Roman" w:cs="Times New Roman"/>
              </w:rPr>
              <w:t xml:space="preserve"> </w:t>
            </w:r>
          </w:p>
        </w:tc>
        <w:tc>
          <w:tcPr>
            <w:tcW w:w="887" w:type="dxa"/>
            <w:tcBorders>
              <w:top w:val="single" w:sz="4" w:space="0" w:color="000000"/>
              <w:left w:val="single" w:sz="4" w:space="0" w:color="000000"/>
              <w:bottom w:val="single" w:sz="4" w:space="0" w:color="000000"/>
              <w:right w:val="single" w:sz="8" w:space="0" w:color="000000"/>
            </w:tcBorders>
            <w:shd w:val="clear" w:color="auto" w:fill="D9E1F2"/>
          </w:tcPr>
          <w:p w14:paraId="6F7F495D" w14:textId="77777777" w:rsidR="00D03AB5" w:rsidRDefault="00D03AB5" w:rsidP="007D2822">
            <w:pPr>
              <w:spacing w:line="259" w:lineRule="auto"/>
              <w:ind w:right="57"/>
              <w:jc w:val="center"/>
            </w:pPr>
            <w:r>
              <w:t xml:space="preserve">12 </w:t>
            </w:r>
          </w:p>
        </w:tc>
        <w:tc>
          <w:tcPr>
            <w:tcW w:w="1008" w:type="dxa"/>
            <w:tcBorders>
              <w:top w:val="single" w:sz="4" w:space="0" w:color="000000"/>
              <w:left w:val="single" w:sz="8" w:space="0" w:color="000000"/>
              <w:bottom w:val="single" w:sz="4" w:space="0" w:color="000000"/>
              <w:right w:val="single" w:sz="8" w:space="0" w:color="000000"/>
            </w:tcBorders>
            <w:shd w:val="clear" w:color="auto" w:fill="FFF2CC"/>
          </w:tcPr>
          <w:p w14:paraId="012E6BB3" w14:textId="77777777" w:rsidR="00D03AB5" w:rsidRDefault="00D03AB5" w:rsidP="007D2822">
            <w:pPr>
              <w:spacing w:line="259" w:lineRule="auto"/>
              <w:ind w:right="40"/>
              <w:jc w:val="center"/>
            </w:pPr>
            <w:r>
              <w:t xml:space="preserve">127 </w:t>
            </w:r>
          </w:p>
        </w:tc>
        <w:tc>
          <w:tcPr>
            <w:tcW w:w="1025" w:type="dxa"/>
            <w:tcBorders>
              <w:top w:val="single" w:sz="4" w:space="0" w:color="000000"/>
              <w:left w:val="single" w:sz="8" w:space="0" w:color="000000"/>
              <w:bottom w:val="single" w:sz="4" w:space="0" w:color="000000"/>
              <w:right w:val="single" w:sz="4" w:space="0" w:color="000000"/>
            </w:tcBorders>
            <w:shd w:val="clear" w:color="auto" w:fill="D9E1F2"/>
          </w:tcPr>
          <w:p w14:paraId="6CE66FB1" w14:textId="77777777" w:rsidR="00D03AB5" w:rsidRDefault="00D03AB5" w:rsidP="007D2822">
            <w:pPr>
              <w:spacing w:line="259" w:lineRule="auto"/>
              <w:ind w:right="37"/>
              <w:jc w:val="center"/>
            </w:pPr>
            <w:r>
              <w:t xml:space="preserve">11 </w:t>
            </w:r>
          </w:p>
        </w:tc>
        <w:tc>
          <w:tcPr>
            <w:tcW w:w="906" w:type="dxa"/>
            <w:tcBorders>
              <w:top w:val="single" w:sz="4" w:space="0" w:color="000000"/>
              <w:left w:val="single" w:sz="4" w:space="0" w:color="000000"/>
              <w:bottom w:val="single" w:sz="4" w:space="0" w:color="000000"/>
              <w:right w:val="single" w:sz="6" w:space="0" w:color="000000"/>
            </w:tcBorders>
            <w:shd w:val="clear" w:color="auto" w:fill="FFF2CC"/>
          </w:tcPr>
          <w:p w14:paraId="5F57C5F2" w14:textId="77777777" w:rsidR="00D03AB5" w:rsidRDefault="00D03AB5" w:rsidP="007D2822">
            <w:pPr>
              <w:spacing w:line="259" w:lineRule="auto"/>
              <w:ind w:right="41"/>
              <w:jc w:val="center"/>
            </w:pPr>
            <w:r>
              <w:t xml:space="preserve">291 </w:t>
            </w:r>
          </w:p>
        </w:tc>
        <w:tc>
          <w:tcPr>
            <w:tcW w:w="1055" w:type="dxa"/>
            <w:tcBorders>
              <w:top w:val="single" w:sz="4" w:space="0" w:color="000000"/>
              <w:left w:val="single" w:sz="6" w:space="0" w:color="000000"/>
              <w:bottom w:val="single" w:sz="4" w:space="0" w:color="000000"/>
              <w:right w:val="single" w:sz="7" w:space="0" w:color="000000"/>
            </w:tcBorders>
            <w:shd w:val="clear" w:color="auto" w:fill="D9E1F2"/>
          </w:tcPr>
          <w:p w14:paraId="4551C8D4" w14:textId="77777777" w:rsidR="00D03AB5" w:rsidRDefault="00D03AB5" w:rsidP="007D2822">
            <w:pPr>
              <w:spacing w:line="259" w:lineRule="auto"/>
              <w:ind w:right="32"/>
              <w:jc w:val="center"/>
            </w:pPr>
            <w:r>
              <w:t xml:space="preserve">24 </w:t>
            </w:r>
          </w:p>
        </w:tc>
        <w:tc>
          <w:tcPr>
            <w:tcW w:w="898" w:type="dxa"/>
            <w:tcBorders>
              <w:top w:val="single" w:sz="4" w:space="0" w:color="000000"/>
              <w:left w:val="single" w:sz="7" w:space="0" w:color="000000"/>
              <w:bottom w:val="single" w:sz="4" w:space="0" w:color="000000"/>
              <w:right w:val="single" w:sz="4" w:space="0" w:color="000000"/>
            </w:tcBorders>
            <w:shd w:val="clear" w:color="auto" w:fill="FFF2CC"/>
          </w:tcPr>
          <w:p w14:paraId="6D9246C7" w14:textId="77777777" w:rsidR="00D03AB5" w:rsidRDefault="00D03AB5" w:rsidP="007D2822">
            <w:pPr>
              <w:spacing w:line="259" w:lineRule="auto"/>
              <w:ind w:left="21"/>
              <w:jc w:val="center"/>
            </w:pPr>
            <w:r>
              <w:t xml:space="preserve">  </w:t>
            </w:r>
          </w:p>
        </w:tc>
        <w:tc>
          <w:tcPr>
            <w:tcW w:w="923" w:type="dxa"/>
            <w:tcBorders>
              <w:top w:val="single" w:sz="4" w:space="0" w:color="000000"/>
              <w:left w:val="single" w:sz="4" w:space="0" w:color="000000"/>
              <w:bottom w:val="single" w:sz="4" w:space="0" w:color="000000"/>
              <w:right w:val="single" w:sz="4" w:space="0" w:color="000000"/>
            </w:tcBorders>
            <w:shd w:val="clear" w:color="auto" w:fill="D9E1F2"/>
          </w:tcPr>
          <w:p w14:paraId="1FB2315D" w14:textId="77777777" w:rsidR="00D03AB5" w:rsidRDefault="00D03AB5" w:rsidP="007D2822">
            <w:pPr>
              <w:spacing w:line="259" w:lineRule="auto"/>
              <w:ind w:right="35"/>
              <w:jc w:val="center"/>
            </w:pPr>
            <w:r>
              <w:t xml:space="preserve">83 </w:t>
            </w:r>
          </w:p>
        </w:tc>
      </w:tr>
      <w:tr w:rsidR="00D03AB5" w14:paraId="47FE470D" w14:textId="77777777" w:rsidTr="007D2822">
        <w:trPr>
          <w:trHeight w:val="298"/>
        </w:trPr>
        <w:tc>
          <w:tcPr>
            <w:tcW w:w="1363" w:type="dxa"/>
            <w:tcBorders>
              <w:top w:val="single" w:sz="4" w:space="0" w:color="000000"/>
              <w:left w:val="single" w:sz="4" w:space="0" w:color="000000"/>
              <w:bottom w:val="single" w:sz="4" w:space="0" w:color="000000"/>
              <w:right w:val="single" w:sz="4" w:space="0" w:color="000000"/>
            </w:tcBorders>
          </w:tcPr>
          <w:p w14:paraId="689B458B" w14:textId="77777777" w:rsidR="00D03AB5" w:rsidRDefault="00D03AB5" w:rsidP="007D2822">
            <w:pPr>
              <w:spacing w:line="259" w:lineRule="auto"/>
            </w:pPr>
            <w:proofErr w:type="gramStart"/>
            <w:r>
              <w:rPr>
                <w:rFonts w:ascii="Times New Roman" w:eastAsia="Times New Roman" w:hAnsi="Times New Roman" w:cs="Times New Roman"/>
              </w:rPr>
              <w:t>17-18</w:t>
            </w:r>
            <w:proofErr w:type="gramEnd"/>
            <w:r>
              <w:rPr>
                <w:rFonts w:ascii="Times New Roman" w:eastAsia="Times New Roman" w:hAnsi="Times New Roman" w:cs="Times New Roman"/>
              </w:rPr>
              <w:t xml:space="preserve"> </w:t>
            </w:r>
          </w:p>
        </w:tc>
        <w:tc>
          <w:tcPr>
            <w:tcW w:w="887" w:type="dxa"/>
            <w:tcBorders>
              <w:top w:val="single" w:sz="4" w:space="0" w:color="000000"/>
              <w:left w:val="single" w:sz="4" w:space="0" w:color="000000"/>
              <w:bottom w:val="single" w:sz="4" w:space="0" w:color="000000"/>
              <w:right w:val="single" w:sz="8" w:space="0" w:color="000000"/>
            </w:tcBorders>
            <w:shd w:val="clear" w:color="auto" w:fill="D9E1F2"/>
          </w:tcPr>
          <w:p w14:paraId="27C7D704" w14:textId="77777777" w:rsidR="00D03AB5" w:rsidRDefault="00D03AB5" w:rsidP="007D2822">
            <w:pPr>
              <w:spacing w:line="259" w:lineRule="auto"/>
              <w:ind w:right="53"/>
              <w:jc w:val="center"/>
            </w:pPr>
            <w:r>
              <w:t xml:space="preserve">3 </w:t>
            </w:r>
          </w:p>
        </w:tc>
        <w:tc>
          <w:tcPr>
            <w:tcW w:w="1008" w:type="dxa"/>
            <w:tcBorders>
              <w:top w:val="single" w:sz="4" w:space="0" w:color="000000"/>
              <w:left w:val="single" w:sz="8" w:space="0" w:color="000000"/>
              <w:bottom w:val="single" w:sz="4" w:space="0" w:color="000000"/>
              <w:right w:val="single" w:sz="8" w:space="0" w:color="000000"/>
            </w:tcBorders>
            <w:shd w:val="clear" w:color="auto" w:fill="FFF2CC"/>
          </w:tcPr>
          <w:p w14:paraId="38906F0C" w14:textId="77777777" w:rsidR="00D03AB5" w:rsidRDefault="00D03AB5" w:rsidP="007D2822">
            <w:pPr>
              <w:spacing w:line="259" w:lineRule="auto"/>
              <w:ind w:right="40"/>
              <w:jc w:val="center"/>
            </w:pPr>
            <w:r>
              <w:t xml:space="preserve">33 </w:t>
            </w:r>
          </w:p>
        </w:tc>
        <w:tc>
          <w:tcPr>
            <w:tcW w:w="1025" w:type="dxa"/>
            <w:tcBorders>
              <w:top w:val="single" w:sz="4" w:space="0" w:color="000000"/>
              <w:left w:val="single" w:sz="8" w:space="0" w:color="000000"/>
              <w:bottom w:val="single" w:sz="4" w:space="0" w:color="000000"/>
              <w:right w:val="single" w:sz="4" w:space="0" w:color="000000"/>
            </w:tcBorders>
            <w:shd w:val="clear" w:color="auto" w:fill="D9E1F2"/>
          </w:tcPr>
          <w:p w14:paraId="1800FAD9" w14:textId="77777777" w:rsidR="00D03AB5" w:rsidRDefault="00D03AB5" w:rsidP="007D2822">
            <w:pPr>
              <w:spacing w:line="259" w:lineRule="auto"/>
              <w:ind w:right="37"/>
              <w:jc w:val="center"/>
            </w:pPr>
            <w:r>
              <w:t xml:space="preserve">11 </w:t>
            </w:r>
          </w:p>
        </w:tc>
        <w:tc>
          <w:tcPr>
            <w:tcW w:w="906" w:type="dxa"/>
            <w:tcBorders>
              <w:top w:val="single" w:sz="4" w:space="0" w:color="000000"/>
              <w:left w:val="single" w:sz="4" w:space="0" w:color="000000"/>
              <w:bottom w:val="single" w:sz="4" w:space="0" w:color="000000"/>
              <w:right w:val="single" w:sz="6" w:space="0" w:color="000000"/>
            </w:tcBorders>
            <w:shd w:val="clear" w:color="auto" w:fill="FFF2CC"/>
          </w:tcPr>
          <w:p w14:paraId="78A4285A" w14:textId="77777777" w:rsidR="00D03AB5" w:rsidRDefault="00D03AB5" w:rsidP="007D2822">
            <w:pPr>
              <w:spacing w:line="259" w:lineRule="auto"/>
              <w:ind w:right="41"/>
              <w:jc w:val="center"/>
            </w:pPr>
            <w:r>
              <w:t xml:space="preserve">66 </w:t>
            </w:r>
          </w:p>
        </w:tc>
        <w:tc>
          <w:tcPr>
            <w:tcW w:w="1055" w:type="dxa"/>
            <w:tcBorders>
              <w:top w:val="single" w:sz="4" w:space="0" w:color="000000"/>
              <w:left w:val="single" w:sz="6" w:space="0" w:color="000000"/>
              <w:bottom w:val="single" w:sz="4" w:space="0" w:color="000000"/>
              <w:right w:val="single" w:sz="7" w:space="0" w:color="000000"/>
            </w:tcBorders>
            <w:shd w:val="clear" w:color="auto" w:fill="D9E1F2"/>
          </w:tcPr>
          <w:p w14:paraId="4CACF683" w14:textId="77777777" w:rsidR="00D03AB5" w:rsidRDefault="00D03AB5" w:rsidP="007D2822">
            <w:pPr>
              <w:spacing w:line="259" w:lineRule="auto"/>
              <w:ind w:right="32"/>
              <w:jc w:val="center"/>
            </w:pPr>
            <w:r>
              <w:t xml:space="preserve">22 </w:t>
            </w:r>
          </w:p>
        </w:tc>
        <w:tc>
          <w:tcPr>
            <w:tcW w:w="898" w:type="dxa"/>
            <w:tcBorders>
              <w:top w:val="single" w:sz="4" w:space="0" w:color="000000"/>
              <w:left w:val="single" w:sz="7" w:space="0" w:color="000000"/>
              <w:bottom w:val="single" w:sz="4" w:space="0" w:color="000000"/>
              <w:right w:val="single" w:sz="4" w:space="0" w:color="000000"/>
            </w:tcBorders>
            <w:shd w:val="clear" w:color="auto" w:fill="FFF2CC"/>
          </w:tcPr>
          <w:p w14:paraId="2279D622" w14:textId="77777777" w:rsidR="00D03AB5" w:rsidRDefault="00D03AB5" w:rsidP="007D2822">
            <w:pPr>
              <w:spacing w:line="259" w:lineRule="auto"/>
              <w:ind w:right="25"/>
              <w:jc w:val="center"/>
            </w:pPr>
            <w:r>
              <w:t xml:space="preserve">5* </w:t>
            </w:r>
          </w:p>
        </w:tc>
        <w:tc>
          <w:tcPr>
            <w:tcW w:w="923" w:type="dxa"/>
            <w:tcBorders>
              <w:top w:val="single" w:sz="4" w:space="0" w:color="000000"/>
              <w:left w:val="single" w:sz="4" w:space="0" w:color="000000"/>
              <w:bottom w:val="single" w:sz="4" w:space="0" w:color="000000"/>
              <w:right w:val="single" w:sz="4" w:space="0" w:color="000000"/>
            </w:tcBorders>
            <w:shd w:val="clear" w:color="auto" w:fill="D9E1F2"/>
          </w:tcPr>
          <w:p w14:paraId="3718A853" w14:textId="77777777" w:rsidR="00D03AB5" w:rsidRDefault="00D03AB5" w:rsidP="007D2822">
            <w:pPr>
              <w:spacing w:line="259" w:lineRule="auto"/>
              <w:ind w:right="35"/>
              <w:jc w:val="center"/>
            </w:pPr>
            <w:r>
              <w:t xml:space="preserve">55 </w:t>
            </w:r>
          </w:p>
        </w:tc>
      </w:tr>
      <w:tr w:rsidR="00D03AB5" w14:paraId="223DD640" w14:textId="77777777" w:rsidTr="007D2822">
        <w:trPr>
          <w:trHeight w:val="298"/>
        </w:trPr>
        <w:tc>
          <w:tcPr>
            <w:tcW w:w="1363" w:type="dxa"/>
            <w:tcBorders>
              <w:top w:val="single" w:sz="4" w:space="0" w:color="000000"/>
              <w:left w:val="single" w:sz="4" w:space="0" w:color="000000"/>
              <w:bottom w:val="single" w:sz="4" w:space="0" w:color="000000"/>
              <w:right w:val="single" w:sz="4" w:space="0" w:color="000000"/>
            </w:tcBorders>
          </w:tcPr>
          <w:p w14:paraId="00F8A1D5" w14:textId="77777777" w:rsidR="00D03AB5" w:rsidRDefault="00D03AB5" w:rsidP="007D2822">
            <w:pPr>
              <w:spacing w:line="259" w:lineRule="auto"/>
            </w:pPr>
            <w:proofErr w:type="gramStart"/>
            <w:r>
              <w:rPr>
                <w:rFonts w:ascii="Times New Roman" w:eastAsia="Times New Roman" w:hAnsi="Times New Roman" w:cs="Times New Roman"/>
              </w:rPr>
              <w:t>18-19</w:t>
            </w:r>
            <w:proofErr w:type="gramEnd"/>
            <w:r>
              <w:rPr>
                <w:rFonts w:ascii="Times New Roman" w:eastAsia="Times New Roman" w:hAnsi="Times New Roman" w:cs="Times New Roman"/>
              </w:rPr>
              <w:t xml:space="preserve"> </w:t>
            </w:r>
          </w:p>
        </w:tc>
        <w:tc>
          <w:tcPr>
            <w:tcW w:w="887" w:type="dxa"/>
            <w:tcBorders>
              <w:top w:val="single" w:sz="4" w:space="0" w:color="000000"/>
              <w:left w:val="single" w:sz="4" w:space="0" w:color="000000"/>
              <w:bottom w:val="single" w:sz="4" w:space="0" w:color="000000"/>
              <w:right w:val="single" w:sz="8" w:space="0" w:color="000000"/>
            </w:tcBorders>
            <w:shd w:val="clear" w:color="auto" w:fill="D9E1F2"/>
          </w:tcPr>
          <w:p w14:paraId="5D650F44" w14:textId="77777777" w:rsidR="00D03AB5" w:rsidRDefault="00D03AB5" w:rsidP="007D2822">
            <w:pPr>
              <w:spacing w:line="259" w:lineRule="auto"/>
              <w:ind w:right="53"/>
              <w:jc w:val="center"/>
            </w:pPr>
            <w:r>
              <w:t xml:space="preserve">8 </w:t>
            </w:r>
          </w:p>
        </w:tc>
        <w:tc>
          <w:tcPr>
            <w:tcW w:w="1008" w:type="dxa"/>
            <w:tcBorders>
              <w:top w:val="single" w:sz="4" w:space="0" w:color="000000"/>
              <w:left w:val="single" w:sz="8" w:space="0" w:color="000000"/>
              <w:bottom w:val="single" w:sz="4" w:space="0" w:color="000000"/>
              <w:right w:val="single" w:sz="8" w:space="0" w:color="000000"/>
            </w:tcBorders>
            <w:shd w:val="clear" w:color="auto" w:fill="FFF2CC"/>
          </w:tcPr>
          <w:p w14:paraId="090787F6" w14:textId="77777777" w:rsidR="00D03AB5" w:rsidRDefault="00D03AB5" w:rsidP="007D2822">
            <w:pPr>
              <w:spacing w:line="259" w:lineRule="auto"/>
              <w:ind w:right="40"/>
              <w:jc w:val="center"/>
            </w:pPr>
            <w:r>
              <w:t xml:space="preserve">70 </w:t>
            </w:r>
          </w:p>
        </w:tc>
        <w:tc>
          <w:tcPr>
            <w:tcW w:w="1025" w:type="dxa"/>
            <w:tcBorders>
              <w:top w:val="single" w:sz="4" w:space="0" w:color="000000"/>
              <w:left w:val="single" w:sz="8" w:space="0" w:color="000000"/>
              <w:bottom w:val="single" w:sz="4" w:space="0" w:color="000000"/>
              <w:right w:val="single" w:sz="4" w:space="0" w:color="000000"/>
            </w:tcBorders>
            <w:shd w:val="clear" w:color="auto" w:fill="D9E1F2"/>
          </w:tcPr>
          <w:p w14:paraId="00F7A8A9" w14:textId="77777777" w:rsidR="00D03AB5" w:rsidRDefault="00D03AB5" w:rsidP="007D2822">
            <w:pPr>
              <w:spacing w:line="259" w:lineRule="auto"/>
              <w:ind w:right="34"/>
              <w:jc w:val="center"/>
            </w:pPr>
            <w:r>
              <w:t xml:space="preserve">9 </w:t>
            </w:r>
          </w:p>
        </w:tc>
        <w:tc>
          <w:tcPr>
            <w:tcW w:w="906" w:type="dxa"/>
            <w:tcBorders>
              <w:top w:val="single" w:sz="4" w:space="0" w:color="000000"/>
              <w:left w:val="single" w:sz="4" w:space="0" w:color="000000"/>
              <w:bottom w:val="single" w:sz="4" w:space="0" w:color="000000"/>
              <w:right w:val="single" w:sz="6" w:space="0" w:color="000000"/>
            </w:tcBorders>
            <w:shd w:val="clear" w:color="auto" w:fill="FFF2CC"/>
          </w:tcPr>
          <w:p w14:paraId="380E0907" w14:textId="77777777" w:rsidR="00D03AB5" w:rsidRDefault="00D03AB5" w:rsidP="007D2822">
            <w:pPr>
              <w:spacing w:line="259" w:lineRule="auto"/>
              <w:ind w:right="41"/>
              <w:jc w:val="center"/>
            </w:pPr>
            <w:r>
              <w:t xml:space="preserve">148 </w:t>
            </w:r>
          </w:p>
        </w:tc>
        <w:tc>
          <w:tcPr>
            <w:tcW w:w="1055" w:type="dxa"/>
            <w:tcBorders>
              <w:top w:val="single" w:sz="4" w:space="0" w:color="000000"/>
              <w:left w:val="single" w:sz="6" w:space="0" w:color="000000"/>
              <w:bottom w:val="single" w:sz="4" w:space="0" w:color="000000"/>
              <w:right w:val="single" w:sz="7" w:space="0" w:color="000000"/>
            </w:tcBorders>
            <w:shd w:val="clear" w:color="auto" w:fill="D9E1F2"/>
          </w:tcPr>
          <w:p w14:paraId="0D7D1CC7" w14:textId="77777777" w:rsidR="00D03AB5" w:rsidRDefault="00D03AB5" w:rsidP="007D2822">
            <w:pPr>
              <w:spacing w:line="259" w:lineRule="auto"/>
              <w:ind w:right="32"/>
              <w:jc w:val="center"/>
            </w:pPr>
            <w:r>
              <w:t xml:space="preserve">19 </w:t>
            </w:r>
          </w:p>
        </w:tc>
        <w:tc>
          <w:tcPr>
            <w:tcW w:w="898" w:type="dxa"/>
            <w:tcBorders>
              <w:top w:val="single" w:sz="4" w:space="0" w:color="000000"/>
              <w:left w:val="single" w:sz="7" w:space="0" w:color="000000"/>
              <w:bottom w:val="single" w:sz="4" w:space="0" w:color="000000"/>
              <w:right w:val="single" w:sz="4" w:space="0" w:color="000000"/>
            </w:tcBorders>
            <w:shd w:val="clear" w:color="auto" w:fill="FFF2CC"/>
          </w:tcPr>
          <w:p w14:paraId="13C5A4F6" w14:textId="77777777" w:rsidR="00D03AB5" w:rsidRDefault="00D03AB5" w:rsidP="007D2822">
            <w:pPr>
              <w:spacing w:line="259" w:lineRule="auto"/>
              <w:ind w:right="28"/>
              <w:jc w:val="center"/>
            </w:pPr>
            <w:r>
              <w:t xml:space="preserve">23 </w:t>
            </w:r>
          </w:p>
        </w:tc>
        <w:tc>
          <w:tcPr>
            <w:tcW w:w="923" w:type="dxa"/>
            <w:tcBorders>
              <w:top w:val="single" w:sz="4" w:space="0" w:color="000000"/>
              <w:left w:val="single" w:sz="4" w:space="0" w:color="000000"/>
              <w:bottom w:val="single" w:sz="4" w:space="0" w:color="000000"/>
              <w:right w:val="single" w:sz="4" w:space="0" w:color="000000"/>
            </w:tcBorders>
            <w:shd w:val="clear" w:color="auto" w:fill="D9E1F2"/>
          </w:tcPr>
          <w:p w14:paraId="20561A5B" w14:textId="77777777" w:rsidR="00D03AB5" w:rsidRDefault="00D03AB5" w:rsidP="007D2822">
            <w:pPr>
              <w:spacing w:line="259" w:lineRule="auto"/>
              <w:ind w:right="35"/>
              <w:jc w:val="center"/>
            </w:pPr>
            <w:r>
              <w:t xml:space="preserve">73 </w:t>
            </w:r>
          </w:p>
        </w:tc>
      </w:tr>
      <w:tr w:rsidR="00D03AB5" w14:paraId="0583057B" w14:textId="77777777" w:rsidTr="007D2822">
        <w:trPr>
          <w:trHeight w:val="298"/>
        </w:trPr>
        <w:tc>
          <w:tcPr>
            <w:tcW w:w="1363" w:type="dxa"/>
            <w:tcBorders>
              <w:top w:val="single" w:sz="4" w:space="0" w:color="000000"/>
              <w:left w:val="single" w:sz="4" w:space="0" w:color="000000"/>
              <w:bottom w:val="single" w:sz="4" w:space="0" w:color="000000"/>
              <w:right w:val="single" w:sz="4" w:space="0" w:color="000000"/>
            </w:tcBorders>
          </w:tcPr>
          <w:p w14:paraId="395109C7" w14:textId="77777777" w:rsidR="00D03AB5" w:rsidRDefault="00D03AB5" w:rsidP="007D2822">
            <w:pPr>
              <w:spacing w:line="259" w:lineRule="auto"/>
            </w:pPr>
            <w:proofErr w:type="gramStart"/>
            <w:r>
              <w:rPr>
                <w:rFonts w:ascii="Times New Roman" w:eastAsia="Times New Roman" w:hAnsi="Times New Roman" w:cs="Times New Roman"/>
              </w:rPr>
              <w:t>19-20</w:t>
            </w:r>
            <w:proofErr w:type="gramEnd"/>
            <w:r>
              <w:rPr>
                <w:rFonts w:ascii="Times New Roman" w:eastAsia="Times New Roman" w:hAnsi="Times New Roman" w:cs="Times New Roman"/>
              </w:rPr>
              <w:t xml:space="preserve"> </w:t>
            </w:r>
          </w:p>
        </w:tc>
        <w:tc>
          <w:tcPr>
            <w:tcW w:w="887" w:type="dxa"/>
            <w:tcBorders>
              <w:top w:val="single" w:sz="4" w:space="0" w:color="000000"/>
              <w:left w:val="single" w:sz="4" w:space="0" w:color="000000"/>
              <w:bottom w:val="single" w:sz="4" w:space="0" w:color="000000"/>
              <w:right w:val="single" w:sz="8" w:space="0" w:color="000000"/>
            </w:tcBorders>
            <w:shd w:val="clear" w:color="auto" w:fill="D9E1F2"/>
          </w:tcPr>
          <w:p w14:paraId="74F0D76E" w14:textId="77777777" w:rsidR="00D03AB5" w:rsidRDefault="00D03AB5" w:rsidP="007D2822">
            <w:pPr>
              <w:spacing w:line="259" w:lineRule="auto"/>
              <w:ind w:right="57"/>
              <w:jc w:val="center"/>
            </w:pPr>
            <w:r>
              <w:t xml:space="preserve">29 </w:t>
            </w:r>
          </w:p>
        </w:tc>
        <w:tc>
          <w:tcPr>
            <w:tcW w:w="1008" w:type="dxa"/>
            <w:tcBorders>
              <w:top w:val="single" w:sz="4" w:space="0" w:color="000000"/>
              <w:left w:val="single" w:sz="8" w:space="0" w:color="000000"/>
              <w:bottom w:val="single" w:sz="4" w:space="0" w:color="000000"/>
              <w:right w:val="single" w:sz="8" w:space="0" w:color="000000"/>
            </w:tcBorders>
            <w:shd w:val="clear" w:color="auto" w:fill="FFF2CC"/>
          </w:tcPr>
          <w:p w14:paraId="56858362" w14:textId="77777777" w:rsidR="00D03AB5" w:rsidRDefault="00D03AB5" w:rsidP="007D2822">
            <w:pPr>
              <w:spacing w:line="259" w:lineRule="auto"/>
              <w:ind w:right="40"/>
              <w:jc w:val="center"/>
            </w:pPr>
            <w:r>
              <w:t xml:space="preserve">265 </w:t>
            </w:r>
          </w:p>
        </w:tc>
        <w:tc>
          <w:tcPr>
            <w:tcW w:w="1025" w:type="dxa"/>
            <w:tcBorders>
              <w:top w:val="single" w:sz="4" w:space="0" w:color="000000"/>
              <w:left w:val="single" w:sz="8" w:space="0" w:color="000000"/>
              <w:bottom w:val="single" w:sz="4" w:space="0" w:color="000000"/>
              <w:right w:val="single" w:sz="4" w:space="0" w:color="000000"/>
            </w:tcBorders>
            <w:shd w:val="clear" w:color="auto" w:fill="D9E1F2"/>
          </w:tcPr>
          <w:p w14:paraId="5B0E1A25" w14:textId="77777777" w:rsidR="00D03AB5" w:rsidRDefault="00D03AB5" w:rsidP="007D2822">
            <w:pPr>
              <w:spacing w:line="259" w:lineRule="auto"/>
              <w:ind w:right="34"/>
              <w:jc w:val="center"/>
            </w:pPr>
            <w:r>
              <w:t xml:space="preserve">9 </w:t>
            </w:r>
          </w:p>
        </w:tc>
        <w:tc>
          <w:tcPr>
            <w:tcW w:w="906" w:type="dxa"/>
            <w:tcBorders>
              <w:top w:val="single" w:sz="4" w:space="0" w:color="000000"/>
              <w:left w:val="single" w:sz="4" w:space="0" w:color="000000"/>
              <w:bottom w:val="single" w:sz="4" w:space="0" w:color="000000"/>
              <w:right w:val="single" w:sz="6" w:space="0" w:color="000000"/>
            </w:tcBorders>
            <w:shd w:val="clear" w:color="auto" w:fill="FFF2CC"/>
          </w:tcPr>
          <w:p w14:paraId="470DEB96" w14:textId="77777777" w:rsidR="00D03AB5" w:rsidRDefault="00D03AB5" w:rsidP="007D2822">
            <w:pPr>
              <w:spacing w:line="259" w:lineRule="auto"/>
              <w:ind w:right="41"/>
              <w:jc w:val="center"/>
            </w:pPr>
            <w:r>
              <w:t xml:space="preserve">748 </w:t>
            </w:r>
          </w:p>
        </w:tc>
        <w:tc>
          <w:tcPr>
            <w:tcW w:w="1055" w:type="dxa"/>
            <w:tcBorders>
              <w:top w:val="single" w:sz="4" w:space="0" w:color="000000"/>
              <w:left w:val="single" w:sz="6" w:space="0" w:color="000000"/>
              <w:bottom w:val="single" w:sz="4" w:space="0" w:color="000000"/>
              <w:right w:val="single" w:sz="7" w:space="0" w:color="000000"/>
            </w:tcBorders>
            <w:shd w:val="clear" w:color="auto" w:fill="D9E1F2"/>
          </w:tcPr>
          <w:p w14:paraId="7C13B3C7" w14:textId="77777777" w:rsidR="00D03AB5" w:rsidRDefault="00D03AB5" w:rsidP="007D2822">
            <w:pPr>
              <w:spacing w:line="259" w:lineRule="auto"/>
              <w:ind w:right="32"/>
              <w:jc w:val="center"/>
            </w:pPr>
            <w:r>
              <w:t xml:space="preserve">26 </w:t>
            </w:r>
          </w:p>
        </w:tc>
        <w:tc>
          <w:tcPr>
            <w:tcW w:w="898" w:type="dxa"/>
            <w:tcBorders>
              <w:top w:val="single" w:sz="4" w:space="0" w:color="000000"/>
              <w:left w:val="single" w:sz="7" w:space="0" w:color="000000"/>
              <w:bottom w:val="single" w:sz="4" w:space="0" w:color="000000"/>
              <w:right w:val="single" w:sz="4" w:space="0" w:color="000000"/>
            </w:tcBorders>
            <w:shd w:val="clear" w:color="auto" w:fill="FFF2CC"/>
          </w:tcPr>
          <w:p w14:paraId="1AE4D4C7" w14:textId="77777777" w:rsidR="00D03AB5" w:rsidRDefault="00D03AB5" w:rsidP="007D2822">
            <w:pPr>
              <w:spacing w:line="259" w:lineRule="auto"/>
              <w:ind w:right="28"/>
              <w:jc w:val="center"/>
            </w:pPr>
            <w:r>
              <w:t xml:space="preserve">23 </w:t>
            </w:r>
          </w:p>
        </w:tc>
        <w:tc>
          <w:tcPr>
            <w:tcW w:w="923" w:type="dxa"/>
            <w:tcBorders>
              <w:top w:val="single" w:sz="4" w:space="0" w:color="000000"/>
              <w:left w:val="single" w:sz="4" w:space="0" w:color="000000"/>
              <w:bottom w:val="single" w:sz="4" w:space="0" w:color="000000"/>
              <w:right w:val="single" w:sz="4" w:space="0" w:color="000000"/>
            </w:tcBorders>
            <w:shd w:val="clear" w:color="auto" w:fill="D9E1F2"/>
          </w:tcPr>
          <w:p w14:paraId="57C396F4" w14:textId="77777777" w:rsidR="00D03AB5" w:rsidRDefault="00D03AB5" w:rsidP="007D2822">
            <w:pPr>
              <w:spacing w:line="259" w:lineRule="auto"/>
              <w:ind w:right="35"/>
              <w:jc w:val="center"/>
            </w:pPr>
            <w:r>
              <w:t xml:space="preserve">173 </w:t>
            </w:r>
          </w:p>
        </w:tc>
      </w:tr>
      <w:tr w:rsidR="00D03AB5" w14:paraId="0AE4DC98" w14:textId="77777777" w:rsidTr="007D2822">
        <w:trPr>
          <w:trHeight w:val="298"/>
        </w:trPr>
        <w:tc>
          <w:tcPr>
            <w:tcW w:w="1363" w:type="dxa"/>
            <w:tcBorders>
              <w:top w:val="single" w:sz="4" w:space="0" w:color="000000"/>
              <w:left w:val="single" w:sz="4" w:space="0" w:color="000000"/>
              <w:bottom w:val="single" w:sz="4" w:space="0" w:color="000000"/>
              <w:right w:val="single" w:sz="4" w:space="0" w:color="000000"/>
            </w:tcBorders>
          </w:tcPr>
          <w:p w14:paraId="0E75F64F" w14:textId="77777777" w:rsidR="00D03AB5" w:rsidRDefault="00D03AB5" w:rsidP="007D2822">
            <w:pPr>
              <w:spacing w:line="259" w:lineRule="auto"/>
            </w:pPr>
            <w:proofErr w:type="gramStart"/>
            <w:r>
              <w:rPr>
                <w:rFonts w:ascii="Times New Roman" w:eastAsia="Times New Roman" w:hAnsi="Times New Roman" w:cs="Times New Roman"/>
              </w:rPr>
              <w:t>20-21</w:t>
            </w:r>
            <w:proofErr w:type="gramEnd"/>
            <w:r>
              <w:rPr>
                <w:rFonts w:ascii="Times New Roman" w:eastAsia="Times New Roman" w:hAnsi="Times New Roman" w:cs="Times New Roman"/>
              </w:rPr>
              <w:t xml:space="preserve">** </w:t>
            </w:r>
          </w:p>
        </w:tc>
        <w:tc>
          <w:tcPr>
            <w:tcW w:w="887" w:type="dxa"/>
            <w:tcBorders>
              <w:top w:val="single" w:sz="4" w:space="0" w:color="000000"/>
              <w:left w:val="single" w:sz="4" w:space="0" w:color="000000"/>
              <w:bottom w:val="single" w:sz="4" w:space="0" w:color="000000"/>
              <w:right w:val="single" w:sz="8" w:space="0" w:color="000000"/>
            </w:tcBorders>
            <w:shd w:val="clear" w:color="auto" w:fill="D9E1F2"/>
          </w:tcPr>
          <w:p w14:paraId="5E76F822" w14:textId="77777777" w:rsidR="00D03AB5" w:rsidRDefault="00D03AB5" w:rsidP="007D2822">
            <w:pPr>
              <w:spacing w:line="259" w:lineRule="auto"/>
              <w:ind w:right="57"/>
              <w:jc w:val="center"/>
            </w:pPr>
            <w:r>
              <w:t xml:space="preserve">13 </w:t>
            </w:r>
          </w:p>
        </w:tc>
        <w:tc>
          <w:tcPr>
            <w:tcW w:w="1008" w:type="dxa"/>
            <w:tcBorders>
              <w:top w:val="single" w:sz="4" w:space="0" w:color="000000"/>
              <w:left w:val="single" w:sz="8" w:space="0" w:color="000000"/>
              <w:bottom w:val="single" w:sz="4" w:space="0" w:color="000000"/>
              <w:right w:val="single" w:sz="8" w:space="0" w:color="000000"/>
            </w:tcBorders>
            <w:shd w:val="clear" w:color="auto" w:fill="FFF2CC"/>
          </w:tcPr>
          <w:p w14:paraId="151A1C7A" w14:textId="77777777" w:rsidR="00D03AB5" w:rsidRDefault="00D03AB5" w:rsidP="007D2822">
            <w:pPr>
              <w:spacing w:line="259" w:lineRule="auto"/>
              <w:ind w:right="40"/>
              <w:jc w:val="center"/>
            </w:pPr>
            <w:r>
              <w:t xml:space="preserve">87 </w:t>
            </w:r>
          </w:p>
        </w:tc>
        <w:tc>
          <w:tcPr>
            <w:tcW w:w="1025" w:type="dxa"/>
            <w:tcBorders>
              <w:top w:val="single" w:sz="4" w:space="0" w:color="000000"/>
              <w:left w:val="single" w:sz="8" w:space="0" w:color="000000"/>
              <w:bottom w:val="single" w:sz="4" w:space="0" w:color="000000"/>
              <w:right w:val="single" w:sz="4" w:space="0" w:color="000000"/>
            </w:tcBorders>
            <w:shd w:val="clear" w:color="auto" w:fill="D9E1F2"/>
          </w:tcPr>
          <w:p w14:paraId="25C32BEB" w14:textId="77777777" w:rsidR="00D03AB5" w:rsidRDefault="00D03AB5" w:rsidP="007D2822">
            <w:pPr>
              <w:spacing w:line="259" w:lineRule="auto"/>
              <w:ind w:right="34"/>
              <w:jc w:val="center"/>
            </w:pPr>
            <w:r>
              <w:t xml:space="preserve">7 </w:t>
            </w:r>
          </w:p>
        </w:tc>
        <w:tc>
          <w:tcPr>
            <w:tcW w:w="906" w:type="dxa"/>
            <w:tcBorders>
              <w:top w:val="single" w:sz="4" w:space="0" w:color="000000"/>
              <w:left w:val="single" w:sz="4" w:space="0" w:color="000000"/>
              <w:bottom w:val="single" w:sz="4" w:space="0" w:color="000000"/>
              <w:right w:val="single" w:sz="6" w:space="0" w:color="000000"/>
            </w:tcBorders>
            <w:shd w:val="clear" w:color="auto" w:fill="FFF2CC"/>
          </w:tcPr>
          <w:p w14:paraId="4B78A7AB" w14:textId="77777777" w:rsidR="00D03AB5" w:rsidRDefault="00D03AB5" w:rsidP="007D2822">
            <w:pPr>
              <w:spacing w:line="259" w:lineRule="auto"/>
              <w:ind w:right="41"/>
              <w:jc w:val="center"/>
            </w:pPr>
            <w:r>
              <w:t xml:space="preserve">347 </w:t>
            </w:r>
          </w:p>
        </w:tc>
        <w:tc>
          <w:tcPr>
            <w:tcW w:w="1055" w:type="dxa"/>
            <w:tcBorders>
              <w:top w:val="single" w:sz="4" w:space="0" w:color="000000"/>
              <w:left w:val="single" w:sz="6" w:space="0" w:color="000000"/>
              <w:bottom w:val="single" w:sz="4" w:space="0" w:color="000000"/>
              <w:right w:val="single" w:sz="7" w:space="0" w:color="000000"/>
            </w:tcBorders>
            <w:shd w:val="clear" w:color="auto" w:fill="D9E1F2"/>
          </w:tcPr>
          <w:p w14:paraId="6EC52808" w14:textId="77777777" w:rsidR="00D03AB5" w:rsidRDefault="00D03AB5" w:rsidP="007D2822">
            <w:pPr>
              <w:spacing w:line="259" w:lineRule="auto"/>
              <w:ind w:right="32"/>
              <w:jc w:val="center"/>
            </w:pPr>
            <w:r>
              <w:t xml:space="preserve">27 </w:t>
            </w:r>
          </w:p>
        </w:tc>
        <w:tc>
          <w:tcPr>
            <w:tcW w:w="898" w:type="dxa"/>
            <w:tcBorders>
              <w:top w:val="single" w:sz="4" w:space="0" w:color="000000"/>
              <w:left w:val="single" w:sz="7" w:space="0" w:color="000000"/>
              <w:bottom w:val="single" w:sz="4" w:space="0" w:color="000000"/>
              <w:right w:val="single" w:sz="4" w:space="0" w:color="000000"/>
            </w:tcBorders>
            <w:shd w:val="clear" w:color="auto" w:fill="FFF2CC"/>
          </w:tcPr>
          <w:p w14:paraId="1C9D9DBD" w14:textId="77777777" w:rsidR="00D03AB5" w:rsidRDefault="00D03AB5" w:rsidP="007D2822">
            <w:pPr>
              <w:spacing w:line="259" w:lineRule="auto"/>
              <w:ind w:right="28"/>
              <w:jc w:val="center"/>
            </w:pPr>
            <w:r>
              <w:t xml:space="preserve">22 </w:t>
            </w:r>
          </w:p>
        </w:tc>
        <w:tc>
          <w:tcPr>
            <w:tcW w:w="923" w:type="dxa"/>
            <w:tcBorders>
              <w:top w:val="single" w:sz="4" w:space="0" w:color="000000"/>
              <w:left w:val="single" w:sz="4" w:space="0" w:color="000000"/>
              <w:bottom w:val="single" w:sz="4" w:space="0" w:color="000000"/>
              <w:right w:val="single" w:sz="4" w:space="0" w:color="000000"/>
            </w:tcBorders>
            <w:shd w:val="clear" w:color="auto" w:fill="D9E1F2"/>
          </w:tcPr>
          <w:p w14:paraId="65B9259D" w14:textId="77777777" w:rsidR="00D03AB5" w:rsidRDefault="00D03AB5" w:rsidP="007D2822">
            <w:pPr>
              <w:spacing w:line="259" w:lineRule="auto"/>
              <w:ind w:right="35"/>
              <w:jc w:val="center"/>
            </w:pPr>
            <w:r>
              <w:t xml:space="preserve">147 </w:t>
            </w:r>
          </w:p>
        </w:tc>
      </w:tr>
      <w:tr w:rsidR="00D03AB5" w14:paraId="2272A100" w14:textId="77777777" w:rsidTr="007D2822">
        <w:trPr>
          <w:trHeight w:val="299"/>
        </w:trPr>
        <w:tc>
          <w:tcPr>
            <w:tcW w:w="1363" w:type="dxa"/>
            <w:tcBorders>
              <w:top w:val="single" w:sz="4" w:space="0" w:color="000000"/>
              <w:left w:val="single" w:sz="4" w:space="0" w:color="000000"/>
              <w:bottom w:val="single" w:sz="4" w:space="0" w:color="000000"/>
              <w:right w:val="single" w:sz="4" w:space="0" w:color="000000"/>
            </w:tcBorders>
          </w:tcPr>
          <w:p w14:paraId="08EF5D8F" w14:textId="77777777" w:rsidR="00D03AB5" w:rsidRDefault="00D03AB5" w:rsidP="007D2822">
            <w:pPr>
              <w:spacing w:line="259" w:lineRule="auto"/>
            </w:pPr>
            <w:proofErr w:type="gramStart"/>
            <w:r>
              <w:rPr>
                <w:rFonts w:ascii="Times New Roman" w:eastAsia="Times New Roman" w:hAnsi="Times New Roman" w:cs="Times New Roman"/>
              </w:rPr>
              <w:t>21-22</w:t>
            </w:r>
            <w:proofErr w:type="gramEnd"/>
            <w:r>
              <w:rPr>
                <w:rFonts w:ascii="Times New Roman" w:eastAsia="Times New Roman" w:hAnsi="Times New Roman" w:cs="Times New Roman"/>
              </w:rPr>
              <w:t xml:space="preserve"> </w:t>
            </w:r>
          </w:p>
        </w:tc>
        <w:tc>
          <w:tcPr>
            <w:tcW w:w="887" w:type="dxa"/>
            <w:tcBorders>
              <w:top w:val="single" w:sz="4" w:space="0" w:color="000000"/>
              <w:left w:val="single" w:sz="4" w:space="0" w:color="000000"/>
              <w:bottom w:val="single" w:sz="4" w:space="0" w:color="000000"/>
              <w:right w:val="single" w:sz="8" w:space="0" w:color="000000"/>
            </w:tcBorders>
            <w:shd w:val="clear" w:color="auto" w:fill="D9E1F2"/>
          </w:tcPr>
          <w:p w14:paraId="61E4DC1D" w14:textId="77777777" w:rsidR="00D03AB5" w:rsidRDefault="00D03AB5" w:rsidP="007D2822">
            <w:pPr>
              <w:spacing w:line="259" w:lineRule="auto"/>
              <w:ind w:right="57"/>
              <w:jc w:val="center"/>
            </w:pPr>
            <w:r>
              <w:t xml:space="preserve">11 </w:t>
            </w:r>
          </w:p>
        </w:tc>
        <w:tc>
          <w:tcPr>
            <w:tcW w:w="1008" w:type="dxa"/>
            <w:tcBorders>
              <w:top w:val="single" w:sz="4" w:space="0" w:color="000000"/>
              <w:left w:val="single" w:sz="8" w:space="0" w:color="000000"/>
              <w:bottom w:val="single" w:sz="4" w:space="0" w:color="000000"/>
              <w:right w:val="single" w:sz="8" w:space="0" w:color="000000"/>
            </w:tcBorders>
            <w:shd w:val="clear" w:color="auto" w:fill="FFF2CC"/>
          </w:tcPr>
          <w:p w14:paraId="23DD21F9" w14:textId="77777777" w:rsidR="00D03AB5" w:rsidRDefault="00D03AB5" w:rsidP="007D2822">
            <w:pPr>
              <w:spacing w:line="259" w:lineRule="auto"/>
              <w:ind w:right="40"/>
              <w:jc w:val="center"/>
            </w:pPr>
            <w:r>
              <w:t xml:space="preserve">77 </w:t>
            </w:r>
          </w:p>
        </w:tc>
        <w:tc>
          <w:tcPr>
            <w:tcW w:w="1025" w:type="dxa"/>
            <w:tcBorders>
              <w:top w:val="single" w:sz="4" w:space="0" w:color="000000"/>
              <w:left w:val="single" w:sz="8" w:space="0" w:color="000000"/>
              <w:bottom w:val="single" w:sz="4" w:space="0" w:color="000000"/>
              <w:right w:val="single" w:sz="4" w:space="0" w:color="000000"/>
            </w:tcBorders>
            <w:shd w:val="clear" w:color="auto" w:fill="D9E1F2"/>
          </w:tcPr>
          <w:p w14:paraId="756D1456" w14:textId="77777777" w:rsidR="00D03AB5" w:rsidRDefault="00D03AB5" w:rsidP="007D2822">
            <w:pPr>
              <w:spacing w:line="259" w:lineRule="auto"/>
              <w:ind w:right="34"/>
              <w:jc w:val="center"/>
            </w:pPr>
            <w:r>
              <w:t xml:space="preserve">7 </w:t>
            </w:r>
          </w:p>
        </w:tc>
        <w:tc>
          <w:tcPr>
            <w:tcW w:w="906" w:type="dxa"/>
            <w:tcBorders>
              <w:top w:val="single" w:sz="4" w:space="0" w:color="000000"/>
              <w:left w:val="single" w:sz="4" w:space="0" w:color="000000"/>
              <w:bottom w:val="single" w:sz="4" w:space="0" w:color="000000"/>
              <w:right w:val="single" w:sz="6" w:space="0" w:color="000000"/>
            </w:tcBorders>
            <w:shd w:val="clear" w:color="auto" w:fill="FFF2CC"/>
          </w:tcPr>
          <w:p w14:paraId="74B220FF" w14:textId="77777777" w:rsidR="00D03AB5" w:rsidRDefault="00D03AB5" w:rsidP="007D2822">
            <w:pPr>
              <w:spacing w:line="259" w:lineRule="auto"/>
              <w:ind w:right="41"/>
              <w:jc w:val="center"/>
            </w:pPr>
            <w:r>
              <w:t xml:space="preserve">242 </w:t>
            </w:r>
          </w:p>
        </w:tc>
        <w:tc>
          <w:tcPr>
            <w:tcW w:w="1055" w:type="dxa"/>
            <w:tcBorders>
              <w:top w:val="single" w:sz="4" w:space="0" w:color="000000"/>
              <w:left w:val="single" w:sz="6" w:space="0" w:color="000000"/>
              <w:bottom w:val="single" w:sz="4" w:space="0" w:color="000000"/>
              <w:right w:val="single" w:sz="7" w:space="0" w:color="000000"/>
            </w:tcBorders>
            <w:shd w:val="clear" w:color="auto" w:fill="D9E1F2"/>
          </w:tcPr>
          <w:p w14:paraId="70A8DD48" w14:textId="77777777" w:rsidR="00D03AB5" w:rsidRDefault="00D03AB5" w:rsidP="007D2822">
            <w:pPr>
              <w:spacing w:line="259" w:lineRule="auto"/>
              <w:ind w:right="32"/>
              <w:jc w:val="center"/>
            </w:pPr>
            <w:r>
              <w:t xml:space="preserve">22 </w:t>
            </w:r>
          </w:p>
        </w:tc>
        <w:tc>
          <w:tcPr>
            <w:tcW w:w="898" w:type="dxa"/>
            <w:tcBorders>
              <w:top w:val="single" w:sz="4" w:space="0" w:color="000000"/>
              <w:left w:val="single" w:sz="7" w:space="0" w:color="000000"/>
              <w:bottom w:val="single" w:sz="4" w:space="0" w:color="000000"/>
              <w:right w:val="single" w:sz="4" w:space="0" w:color="000000"/>
            </w:tcBorders>
            <w:shd w:val="clear" w:color="auto" w:fill="FFF2CC"/>
          </w:tcPr>
          <w:p w14:paraId="193DFCBC" w14:textId="77777777" w:rsidR="00D03AB5" w:rsidRDefault="00D03AB5" w:rsidP="007D2822">
            <w:pPr>
              <w:spacing w:line="259" w:lineRule="auto"/>
              <w:ind w:right="28"/>
              <w:jc w:val="center"/>
            </w:pPr>
            <w:r>
              <w:t xml:space="preserve">28 </w:t>
            </w:r>
          </w:p>
        </w:tc>
        <w:tc>
          <w:tcPr>
            <w:tcW w:w="923" w:type="dxa"/>
            <w:tcBorders>
              <w:top w:val="single" w:sz="4" w:space="0" w:color="000000"/>
              <w:left w:val="single" w:sz="4" w:space="0" w:color="000000"/>
              <w:bottom w:val="single" w:sz="4" w:space="0" w:color="000000"/>
              <w:right w:val="single" w:sz="4" w:space="0" w:color="000000"/>
            </w:tcBorders>
            <w:shd w:val="clear" w:color="auto" w:fill="D9E1F2"/>
          </w:tcPr>
          <w:p w14:paraId="7A156939" w14:textId="77777777" w:rsidR="00D03AB5" w:rsidRDefault="00D03AB5" w:rsidP="007D2822">
            <w:pPr>
              <w:spacing w:line="259" w:lineRule="auto"/>
              <w:ind w:right="35"/>
              <w:jc w:val="center"/>
            </w:pPr>
            <w:r>
              <w:t xml:space="preserve">181 </w:t>
            </w:r>
          </w:p>
        </w:tc>
      </w:tr>
      <w:tr w:rsidR="00D03AB5" w14:paraId="740472C4" w14:textId="77777777" w:rsidTr="007D2822">
        <w:trPr>
          <w:trHeight w:val="299"/>
        </w:trPr>
        <w:tc>
          <w:tcPr>
            <w:tcW w:w="1363" w:type="dxa"/>
            <w:tcBorders>
              <w:top w:val="single" w:sz="4" w:space="0" w:color="000000"/>
              <w:left w:val="single" w:sz="4" w:space="0" w:color="000000"/>
              <w:bottom w:val="single" w:sz="4" w:space="0" w:color="000000"/>
              <w:right w:val="single" w:sz="4" w:space="0" w:color="000000"/>
            </w:tcBorders>
          </w:tcPr>
          <w:p w14:paraId="2297490E" w14:textId="77777777" w:rsidR="00D03AB5" w:rsidRDefault="00D03AB5" w:rsidP="007D2822">
            <w:pPr>
              <w:spacing w:line="259" w:lineRule="auto"/>
            </w:pPr>
            <w:proofErr w:type="gramStart"/>
            <w:r>
              <w:rPr>
                <w:rFonts w:ascii="Times New Roman" w:eastAsia="Times New Roman" w:hAnsi="Times New Roman" w:cs="Times New Roman"/>
              </w:rPr>
              <w:t>22-23</w:t>
            </w:r>
            <w:proofErr w:type="gramEnd"/>
            <w:r>
              <w:rPr>
                <w:rFonts w:ascii="Times New Roman" w:eastAsia="Times New Roman" w:hAnsi="Times New Roman" w:cs="Times New Roman"/>
              </w:rPr>
              <w:t xml:space="preserve"> </w:t>
            </w:r>
          </w:p>
        </w:tc>
        <w:tc>
          <w:tcPr>
            <w:tcW w:w="887" w:type="dxa"/>
            <w:tcBorders>
              <w:top w:val="single" w:sz="4" w:space="0" w:color="000000"/>
              <w:left w:val="single" w:sz="4" w:space="0" w:color="000000"/>
              <w:bottom w:val="single" w:sz="4" w:space="0" w:color="000000"/>
              <w:right w:val="single" w:sz="8" w:space="0" w:color="000000"/>
            </w:tcBorders>
            <w:shd w:val="clear" w:color="auto" w:fill="D9E1F2"/>
          </w:tcPr>
          <w:p w14:paraId="20DA5F93" w14:textId="77777777" w:rsidR="00D03AB5" w:rsidRDefault="00D03AB5" w:rsidP="007D2822">
            <w:pPr>
              <w:spacing w:line="259" w:lineRule="auto"/>
              <w:ind w:right="57"/>
              <w:jc w:val="center"/>
            </w:pPr>
            <w:r>
              <w:t xml:space="preserve">13 </w:t>
            </w:r>
          </w:p>
        </w:tc>
        <w:tc>
          <w:tcPr>
            <w:tcW w:w="1008" w:type="dxa"/>
            <w:tcBorders>
              <w:top w:val="single" w:sz="4" w:space="0" w:color="000000"/>
              <w:left w:val="single" w:sz="8" w:space="0" w:color="000000"/>
              <w:bottom w:val="single" w:sz="4" w:space="0" w:color="000000"/>
              <w:right w:val="single" w:sz="8" w:space="0" w:color="000000"/>
            </w:tcBorders>
            <w:shd w:val="clear" w:color="auto" w:fill="FFF2CC"/>
          </w:tcPr>
          <w:p w14:paraId="74915ACC" w14:textId="77777777" w:rsidR="00D03AB5" w:rsidRDefault="00D03AB5" w:rsidP="007D2822">
            <w:pPr>
              <w:spacing w:line="259" w:lineRule="auto"/>
              <w:ind w:right="40"/>
              <w:jc w:val="center"/>
            </w:pPr>
            <w:r>
              <w:t xml:space="preserve">136 </w:t>
            </w:r>
          </w:p>
        </w:tc>
        <w:tc>
          <w:tcPr>
            <w:tcW w:w="1025" w:type="dxa"/>
            <w:tcBorders>
              <w:top w:val="single" w:sz="4" w:space="0" w:color="000000"/>
              <w:left w:val="single" w:sz="8" w:space="0" w:color="000000"/>
              <w:bottom w:val="single" w:sz="4" w:space="0" w:color="000000"/>
              <w:right w:val="single" w:sz="4" w:space="0" w:color="000000"/>
            </w:tcBorders>
            <w:shd w:val="clear" w:color="auto" w:fill="D9E1F2"/>
          </w:tcPr>
          <w:p w14:paraId="0755407E" w14:textId="77777777" w:rsidR="00D03AB5" w:rsidRDefault="00D03AB5" w:rsidP="007D2822">
            <w:pPr>
              <w:spacing w:line="259" w:lineRule="auto"/>
              <w:ind w:right="37"/>
              <w:jc w:val="center"/>
            </w:pPr>
            <w:r>
              <w:t xml:space="preserve">10 </w:t>
            </w:r>
          </w:p>
        </w:tc>
        <w:tc>
          <w:tcPr>
            <w:tcW w:w="906" w:type="dxa"/>
            <w:tcBorders>
              <w:top w:val="single" w:sz="4" w:space="0" w:color="000000"/>
              <w:left w:val="single" w:sz="4" w:space="0" w:color="000000"/>
              <w:bottom w:val="single" w:sz="4" w:space="0" w:color="000000"/>
              <w:right w:val="single" w:sz="6" w:space="0" w:color="000000"/>
            </w:tcBorders>
            <w:shd w:val="clear" w:color="auto" w:fill="FFF2CC"/>
          </w:tcPr>
          <w:p w14:paraId="6C97E954" w14:textId="77777777" w:rsidR="00D03AB5" w:rsidRDefault="00D03AB5" w:rsidP="007D2822">
            <w:pPr>
              <w:spacing w:line="259" w:lineRule="auto"/>
              <w:ind w:right="41"/>
              <w:jc w:val="center"/>
            </w:pPr>
            <w:r>
              <w:t xml:space="preserve">351 </w:t>
            </w:r>
          </w:p>
        </w:tc>
        <w:tc>
          <w:tcPr>
            <w:tcW w:w="1055" w:type="dxa"/>
            <w:tcBorders>
              <w:top w:val="single" w:sz="4" w:space="0" w:color="000000"/>
              <w:left w:val="single" w:sz="6" w:space="0" w:color="000000"/>
              <w:bottom w:val="single" w:sz="4" w:space="0" w:color="000000"/>
              <w:right w:val="single" w:sz="7" w:space="0" w:color="000000"/>
            </w:tcBorders>
            <w:shd w:val="clear" w:color="auto" w:fill="D9E1F2"/>
          </w:tcPr>
          <w:p w14:paraId="1ADF2744" w14:textId="77777777" w:rsidR="00D03AB5" w:rsidRDefault="00D03AB5" w:rsidP="007D2822">
            <w:pPr>
              <w:spacing w:line="259" w:lineRule="auto"/>
              <w:ind w:right="32"/>
              <w:jc w:val="center"/>
            </w:pPr>
            <w:r>
              <w:t xml:space="preserve">27 </w:t>
            </w:r>
          </w:p>
        </w:tc>
        <w:tc>
          <w:tcPr>
            <w:tcW w:w="898" w:type="dxa"/>
            <w:tcBorders>
              <w:top w:val="single" w:sz="4" w:space="0" w:color="000000"/>
              <w:left w:val="single" w:sz="7" w:space="0" w:color="000000"/>
              <w:bottom w:val="single" w:sz="4" w:space="0" w:color="000000"/>
              <w:right w:val="single" w:sz="4" w:space="0" w:color="000000"/>
            </w:tcBorders>
            <w:shd w:val="clear" w:color="auto" w:fill="FFF2CC"/>
          </w:tcPr>
          <w:p w14:paraId="7DF216F8" w14:textId="77777777" w:rsidR="00D03AB5" w:rsidRDefault="00D03AB5" w:rsidP="007D2822">
            <w:pPr>
              <w:spacing w:line="259" w:lineRule="auto"/>
              <w:ind w:right="28"/>
              <w:jc w:val="center"/>
            </w:pPr>
            <w:r>
              <w:t xml:space="preserve">24 </w:t>
            </w:r>
          </w:p>
        </w:tc>
        <w:tc>
          <w:tcPr>
            <w:tcW w:w="923" w:type="dxa"/>
            <w:tcBorders>
              <w:top w:val="single" w:sz="4" w:space="0" w:color="000000"/>
              <w:left w:val="single" w:sz="4" w:space="0" w:color="000000"/>
              <w:bottom w:val="single" w:sz="4" w:space="0" w:color="000000"/>
              <w:right w:val="single" w:sz="4" w:space="0" w:color="000000"/>
            </w:tcBorders>
            <w:shd w:val="clear" w:color="auto" w:fill="D9E1F2"/>
          </w:tcPr>
          <w:p w14:paraId="4B681BEF" w14:textId="77777777" w:rsidR="00D03AB5" w:rsidRDefault="00D03AB5" w:rsidP="007D2822">
            <w:pPr>
              <w:spacing w:line="259" w:lineRule="auto"/>
              <w:ind w:right="35"/>
              <w:jc w:val="center"/>
            </w:pPr>
            <w:r>
              <w:t xml:space="preserve">130 </w:t>
            </w:r>
          </w:p>
        </w:tc>
      </w:tr>
      <w:tr w:rsidR="00D03AB5" w14:paraId="71C0F4AE" w14:textId="77777777" w:rsidTr="007D2822">
        <w:trPr>
          <w:trHeight w:val="296"/>
        </w:trPr>
        <w:tc>
          <w:tcPr>
            <w:tcW w:w="1363" w:type="dxa"/>
            <w:tcBorders>
              <w:top w:val="single" w:sz="4" w:space="0" w:color="000000"/>
              <w:left w:val="single" w:sz="4" w:space="0" w:color="000000"/>
              <w:bottom w:val="single" w:sz="4" w:space="0" w:color="000000"/>
              <w:right w:val="single" w:sz="4" w:space="0" w:color="000000"/>
            </w:tcBorders>
          </w:tcPr>
          <w:p w14:paraId="69B3CC53" w14:textId="77777777" w:rsidR="00D03AB5" w:rsidRDefault="00D03AB5" w:rsidP="007D2822">
            <w:pPr>
              <w:spacing w:line="259" w:lineRule="auto"/>
            </w:pPr>
            <w:proofErr w:type="gramStart"/>
            <w:r>
              <w:rPr>
                <w:rFonts w:ascii="Times New Roman" w:eastAsia="Times New Roman" w:hAnsi="Times New Roman" w:cs="Times New Roman"/>
              </w:rPr>
              <w:t>23-24</w:t>
            </w:r>
            <w:proofErr w:type="gramEnd"/>
            <w:r>
              <w:rPr>
                <w:rFonts w:ascii="Times New Roman" w:eastAsia="Times New Roman" w:hAnsi="Times New Roman" w:cs="Times New Roman"/>
              </w:rPr>
              <w:t xml:space="preserve"> </w:t>
            </w:r>
          </w:p>
        </w:tc>
        <w:tc>
          <w:tcPr>
            <w:tcW w:w="887" w:type="dxa"/>
            <w:tcBorders>
              <w:top w:val="single" w:sz="4" w:space="0" w:color="000000"/>
              <w:left w:val="single" w:sz="4" w:space="0" w:color="000000"/>
              <w:bottom w:val="single" w:sz="4" w:space="0" w:color="000000"/>
              <w:right w:val="single" w:sz="8" w:space="0" w:color="000000"/>
            </w:tcBorders>
            <w:shd w:val="clear" w:color="auto" w:fill="D9E1F2"/>
          </w:tcPr>
          <w:p w14:paraId="31B2878F" w14:textId="77777777" w:rsidR="00D03AB5" w:rsidRDefault="00D03AB5" w:rsidP="007D2822">
            <w:pPr>
              <w:spacing w:line="259" w:lineRule="auto"/>
              <w:ind w:right="53"/>
              <w:jc w:val="center"/>
            </w:pPr>
            <w:r>
              <w:t xml:space="preserve">5 </w:t>
            </w:r>
          </w:p>
        </w:tc>
        <w:tc>
          <w:tcPr>
            <w:tcW w:w="1008" w:type="dxa"/>
            <w:tcBorders>
              <w:top w:val="single" w:sz="4" w:space="0" w:color="000000"/>
              <w:left w:val="single" w:sz="8" w:space="0" w:color="000000"/>
              <w:bottom w:val="single" w:sz="4" w:space="0" w:color="000000"/>
              <w:right w:val="single" w:sz="8" w:space="0" w:color="000000"/>
            </w:tcBorders>
            <w:shd w:val="clear" w:color="auto" w:fill="FFF2CC"/>
          </w:tcPr>
          <w:p w14:paraId="29075902" w14:textId="77777777" w:rsidR="00D03AB5" w:rsidRDefault="00D03AB5" w:rsidP="007D2822">
            <w:pPr>
              <w:spacing w:line="259" w:lineRule="auto"/>
              <w:ind w:right="40"/>
              <w:jc w:val="center"/>
            </w:pPr>
            <w:r>
              <w:t xml:space="preserve">50 </w:t>
            </w:r>
          </w:p>
        </w:tc>
        <w:tc>
          <w:tcPr>
            <w:tcW w:w="1025" w:type="dxa"/>
            <w:tcBorders>
              <w:top w:val="single" w:sz="4" w:space="0" w:color="000000"/>
              <w:left w:val="single" w:sz="8" w:space="0" w:color="000000"/>
              <w:bottom w:val="single" w:sz="4" w:space="0" w:color="000000"/>
              <w:right w:val="single" w:sz="4" w:space="0" w:color="000000"/>
            </w:tcBorders>
            <w:shd w:val="clear" w:color="auto" w:fill="D9E1F2"/>
          </w:tcPr>
          <w:p w14:paraId="19EE7653" w14:textId="77777777" w:rsidR="00D03AB5" w:rsidRDefault="00D03AB5" w:rsidP="007D2822">
            <w:pPr>
              <w:spacing w:line="259" w:lineRule="auto"/>
              <w:ind w:right="37"/>
              <w:jc w:val="center"/>
            </w:pPr>
            <w:r>
              <w:t xml:space="preserve">10 </w:t>
            </w:r>
          </w:p>
        </w:tc>
        <w:tc>
          <w:tcPr>
            <w:tcW w:w="906" w:type="dxa"/>
            <w:tcBorders>
              <w:top w:val="single" w:sz="4" w:space="0" w:color="000000"/>
              <w:left w:val="single" w:sz="4" w:space="0" w:color="000000"/>
              <w:bottom w:val="single" w:sz="4" w:space="0" w:color="000000"/>
              <w:right w:val="single" w:sz="6" w:space="0" w:color="000000"/>
            </w:tcBorders>
            <w:shd w:val="clear" w:color="auto" w:fill="FFF2CC"/>
          </w:tcPr>
          <w:p w14:paraId="6C3E0466" w14:textId="77777777" w:rsidR="00D03AB5" w:rsidRDefault="00D03AB5" w:rsidP="007D2822">
            <w:pPr>
              <w:spacing w:line="259" w:lineRule="auto"/>
              <w:ind w:right="41"/>
              <w:jc w:val="center"/>
            </w:pPr>
            <w:r>
              <w:t xml:space="preserve">137 </w:t>
            </w:r>
          </w:p>
        </w:tc>
        <w:tc>
          <w:tcPr>
            <w:tcW w:w="1055" w:type="dxa"/>
            <w:tcBorders>
              <w:top w:val="single" w:sz="4" w:space="0" w:color="000000"/>
              <w:left w:val="single" w:sz="6" w:space="0" w:color="000000"/>
              <w:bottom w:val="single" w:sz="4" w:space="0" w:color="000000"/>
              <w:right w:val="single" w:sz="7" w:space="0" w:color="000000"/>
            </w:tcBorders>
            <w:shd w:val="clear" w:color="auto" w:fill="D9E1F2"/>
          </w:tcPr>
          <w:p w14:paraId="223BAA61" w14:textId="77777777" w:rsidR="00D03AB5" w:rsidRDefault="00D03AB5" w:rsidP="007D2822">
            <w:pPr>
              <w:spacing w:line="259" w:lineRule="auto"/>
              <w:ind w:right="32"/>
              <w:jc w:val="center"/>
            </w:pPr>
            <w:r>
              <w:t xml:space="preserve">27 </w:t>
            </w:r>
          </w:p>
        </w:tc>
        <w:tc>
          <w:tcPr>
            <w:tcW w:w="898" w:type="dxa"/>
            <w:tcBorders>
              <w:top w:val="single" w:sz="4" w:space="0" w:color="000000"/>
              <w:left w:val="single" w:sz="7" w:space="0" w:color="000000"/>
              <w:bottom w:val="single" w:sz="4" w:space="0" w:color="000000"/>
              <w:right w:val="single" w:sz="4" w:space="0" w:color="000000"/>
            </w:tcBorders>
            <w:shd w:val="clear" w:color="auto" w:fill="FFF2CC"/>
          </w:tcPr>
          <w:p w14:paraId="6603FF50" w14:textId="77777777" w:rsidR="00D03AB5" w:rsidRDefault="00D03AB5" w:rsidP="007D2822">
            <w:pPr>
              <w:spacing w:line="259" w:lineRule="auto"/>
              <w:ind w:right="28"/>
              <w:jc w:val="center"/>
            </w:pPr>
            <w:r>
              <w:t xml:space="preserve">23 </w:t>
            </w:r>
          </w:p>
        </w:tc>
        <w:tc>
          <w:tcPr>
            <w:tcW w:w="923" w:type="dxa"/>
            <w:tcBorders>
              <w:top w:val="single" w:sz="4" w:space="0" w:color="000000"/>
              <w:left w:val="single" w:sz="4" w:space="0" w:color="000000"/>
              <w:bottom w:val="single" w:sz="4" w:space="0" w:color="000000"/>
              <w:right w:val="single" w:sz="4" w:space="0" w:color="000000"/>
            </w:tcBorders>
            <w:shd w:val="clear" w:color="auto" w:fill="D9E1F2"/>
          </w:tcPr>
          <w:p w14:paraId="4266831E" w14:textId="77777777" w:rsidR="00D03AB5" w:rsidRDefault="00D03AB5" w:rsidP="007D2822">
            <w:pPr>
              <w:spacing w:line="259" w:lineRule="auto"/>
              <w:ind w:right="35"/>
              <w:jc w:val="center"/>
            </w:pPr>
            <w:r>
              <w:t xml:space="preserve">154 </w:t>
            </w:r>
          </w:p>
        </w:tc>
      </w:tr>
    </w:tbl>
    <w:p w14:paraId="73B5E14A" w14:textId="74FB23D1" w:rsidR="008D1325" w:rsidRPr="00D03AB5" w:rsidRDefault="00D03AB5" w:rsidP="00D03AB5">
      <w:pPr>
        <w:tabs>
          <w:tab w:val="center" w:pos="3475"/>
        </w:tabs>
        <w:ind w:left="-15"/>
      </w:pPr>
      <w:r>
        <w:t xml:space="preserve"> </w:t>
      </w:r>
      <w:r>
        <w:tab/>
        <w:t xml:space="preserve">* Osäker siffra, ** pandemin påverkar möjligheterna för turer något. </w:t>
      </w:r>
    </w:p>
    <w:p w14:paraId="56D00138" w14:textId="5090E9B5" w:rsidR="009F5576" w:rsidRDefault="00F57B52" w:rsidP="00FE33BF">
      <w:pPr>
        <w:pStyle w:val="Ingetavstnd"/>
        <w:rPr>
          <w:rFonts w:ascii="Times New Roman" w:hAnsi="Times New Roman" w:cs="Times New Roman"/>
          <w:sz w:val="24"/>
          <w:szCs w:val="24"/>
        </w:rPr>
      </w:pPr>
      <w:r w:rsidRPr="00F57B52">
        <w:rPr>
          <w:rFonts w:ascii="Times New Roman" w:hAnsi="Times New Roman" w:cs="Times New Roman"/>
          <w:sz w:val="24"/>
          <w:szCs w:val="24"/>
        </w:rPr>
        <w:t>Forsa, 22 januari 2025 Hans Bovin, grenledare långfärdsskridsko</w:t>
      </w:r>
      <w:r w:rsidR="00D91F2A" w:rsidRPr="0079752C">
        <w:rPr>
          <w:rFonts w:ascii="Times New Roman" w:hAnsi="Times New Roman" w:cs="Times New Roman"/>
          <w:sz w:val="24"/>
          <w:szCs w:val="24"/>
        </w:rPr>
        <w:br/>
      </w:r>
    </w:p>
    <w:p w14:paraId="26ED36D5" w14:textId="77777777" w:rsidR="0083512A" w:rsidRDefault="0083512A" w:rsidP="00FE33BF">
      <w:pPr>
        <w:pStyle w:val="Ingetavstnd"/>
        <w:rPr>
          <w:rFonts w:ascii="Times New Roman" w:hAnsi="Times New Roman" w:cs="Times New Roman"/>
          <w:sz w:val="24"/>
          <w:szCs w:val="24"/>
        </w:rPr>
      </w:pPr>
    </w:p>
    <w:p w14:paraId="15CEE568" w14:textId="77777777" w:rsidR="0083512A" w:rsidRDefault="0083512A" w:rsidP="00FE33BF">
      <w:pPr>
        <w:pStyle w:val="Ingetavstnd"/>
        <w:rPr>
          <w:rFonts w:ascii="Times New Roman" w:hAnsi="Times New Roman" w:cs="Times New Roman"/>
          <w:sz w:val="24"/>
          <w:szCs w:val="24"/>
        </w:rPr>
      </w:pPr>
    </w:p>
    <w:p w14:paraId="5FB91307" w14:textId="77777777" w:rsidR="0083512A" w:rsidRDefault="0083512A" w:rsidP="00FE33BF">
      <w:pPr>
        <w:pStyle w:val="Ingetavstnd"/>
        <w:rPr>
          <w:rFonts w:ascii="Times New Roman" w:hAnsi="Times New Roman" w:cs="Times New Roman"/>
          <w:sz w:val="24"/>
          <w:szCs w:val="24"/>
        </w:rPr>
      </w:pPr>
    </w:p>
    <w:p w14:paraId="7A2C9D0B" w14:textId="77777777" w:rsidR="0083512A" w:rsidRPr="00A43FF4" w:rsidRDefault="0083512A" w:rsidP="00FE33BF">
      <w:pPr>
        <w:pStyle w:val="Ingetavstnd"/>
        <w:rPr>
          <w:rFonts w:ascii="Times New Roman" w:hAnsi="Times New Roman" w:cs="Times New Roman"/>
          <w:sz w:val="24"/>
          <w:szCs w:val="24"/>
        </w:rPr>
      </w:pPr>
    </w:p>
    <w:p w14:paraId="359F9D2A" w14:textId="77777777" w:rsidR="00FE33BF" w:rsidRPr="00B36990" w:rsidRDefault="00FE33BF" w:rsidP="00FE33BF">
      <w:pPr>
        <w:pStyle w:val="Ingetavstnd"/>
        <w:rPr>
          <w:rFonts w:ascii="Times New Roman" w:hAnsi="Times New Roman" w:cs="Times New Roman"/>
          <w:bCs/>
          <w:sz w:val="24"/>
          <w:szCs w:val="24"/>
        </w:rPr>
      </w:pPr>
    </w:p>
    <w:p w14:paraId="3A3017B5" w14:textId="20188F64" w:rsidR="007D3D38" w:rsidRDefault="007D3D38" w:rsidP="007D3D38">
      <w:pPr>
        <w:pStyle w:val="Ingetavstnd"/>
        <w:rPr>
          <w:rFonts w:ascii="Times New Roman" w:hAnsi="Times New Roman" w:cs="Times New Roman"/>
          <w:bCs/>
          <w:sz w:val="24"/>
          <w:szCs w:val="24"/>
          <w:u w:val="single"/>
        </w:rPr>
      </w:pPr>
      <w:r w:rsidRPr="007D3D38">
        <w:rPr>
          <w:rFonts w:ascii="Times New Roman" w:hAnsi="Times New Roman" w:cs="Times New Roman"/>
          <w:bCs/>
          <w:sz w:val="24"/>
          <w:szCs w:val="24"/>
          <w:u w:val="single"/>
        </w:rPr>
        <w:lastRenderedPageBreak/>
        <w:t>Kajakgrenen</w:t>
      </w:r>
      <w:r w:rsidR="00B36990">
        <w:rPr>
          <w:rFonts w:ascii="Times New Roman" w:hAnsi="Times New Roman" w:cs="Times New Roman"/>
          <w:bCs/>
          <w:sz w:val="24"/>
          <w:szCs w:val="24"/>
          <w:u w:val="single"/>
        </w:rPr>
        <w:t xml:space="preserve"> </w:t>
      </w:r>
      <w:r w:rsidRPr="007D3D38">
        <w:rPr>
          <w:rFonts w:ascii="Times New Roman" w:hAnsi="Times New Roman" w:cs="Times New Roman"/>
          <w:bCs/>
          <w:sz w:val="24"/>
          <w:szCs w:val="24"/>
          <w:u w:val="single"/>
        </w:rPr>
        <w:t>2024</w:t>
      </w:r>
    </w:p>
    <w:p w14:paraId="15FF8D37" w14:textId="77777777" w:rsidR="00B36990" w:rsidRPr="007D3D38" w:rsidRDefault="00B36990" w:rsidP="007D3D38">
      <w:pPr>
        <w:pStyle w:val="Ingetavstnd"/>
        <w:rPr>
          <w:rFonts w:ascii="Times New Roman" w:hAnsi="Times New Roman" w:cs="Times New Roman"/>
          <w:bCs/>
          <w:sz w:val="24"/>
          <w:szCs w:val="24"/>
          <w:u w:val="single"/>
        </w:rPr>
      </w:pPr>
    </w:p>
    <w:p w14:paraId="620A4C0D" w14:textId="77777777" w:rsid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rPr>
        <w:t xml:space="preserve">Under 2024 har kajakgrenen genomfört flera uppskattade aktiviteter. Ingen paddling blev inställd </w:t>
      </w:r>
      <w:proofErr w:type="spellStart"/>
      <w:r w:rsidRPr="007D3D38">
        <w:rPr>
          <w:rFonts w:ascii="Times New Roman" w:hAnsi="Times New Roman" w:cs="Times New Roman"/>
          <w:bCs/>
          <w:sz w:val="24"/>
          <w:szCs w:val="24"/>
        </w:rPr>
        <w:t>pga</w:t>
      </w:r>
      <w:proofErr w:type="spellEnd"/>
      <w:r w:rsidRPr="007D3D38">
        <w:rPr>
          <w:rFonts w:ascii="Times New Roman" w:hAnsi="Times New Roman" w:cs="Times New Roman"/>
          <w:bCs/>
          <w:sz w:val="24"/>
          <w:szCs w:val="24"/>
        </w:rPr>
        <w:t xml:space="preserve"> dåligt väder, men en kanadensarpaddling i </w:t>
      </w:r>
      <w:proofErr w:type="spellStart"/>
      <w:r w:rsidRPr="007D3D38">
        <w:rPr>
          <w:rFonts w:ascii="Times New Roman" w:hAnsi="Times New Roman" w:cs="Times New Roman"/>
          <w:bCs/>
          <w:sz w:val="24"/>
          <w:szCs w:val="24"/>
        </w:rPr>
        <w:t>Testeboån</w:t>
      </w:r>
      <w:proofErr w:type="spellEnd"/>
      <w:r w:rsidRPr="007D3D38">
        <w:rPr>
          <w:rFonts w:ascii="Times New Roman" w:hAnsi="Times New Roman" w:cs="Times New Roman"/>
          <w:bCs/>
          <w:sz w:val="24"/>
          <w:szCs w:val="24"/>
        </w:rPr>
        <w:t xml:space="preserve"> blev inställd </w:t>
      </w:r>
      <w:proofErr w:type="spellStart"/>
      <w:r w:rsidRPr="007D3D38">
        <w:rPr>
          <w:rFonts w:ascii="Times New Roman" w:hAnsi="Times New Roman" w:cs="Times New Roman"/>
          <w:bCs/>
          <w:sz w:val="24"/>
          <w:szCs w:val="24"/>
        </w:rPr>
        <w:t>pga</w:t>
      </w:r>
      <w:proofErr w:type="spellEnd"/>
      <w:r w:rsidRPr="007D3D38">
        <w:rPr>
          <w:rFonts w:ascii="Times New Roman" w:hAnsi="Times New Roman" w:cs="Times New Roman"/>
          <w:bCs/>
          <w:sz w:val="24"/>
          <w:szCs w:val="24"/>
        </w:rPr>
        <w:t xml:space="preserve"> få anmälda. Vi får gå tillbaka till 2018 för att hitta ett år med fler genomförda paddelaktiviteter.</w:t>
      </w:r>
    </w:p>
    <w:p w14:paraId="40146BA2" w14:textId="77777777" w:rsid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rPr>
        <w:t>Fyra söndagskvällar under våren genomfördes kursen i säkerhet och teknik i Hudiksvalls badhus i samarbete med Studiefrämjandet.</w:t>
      </w:r>
    </w:p>
    <w:p w14:paraId="6A7208AE" w14:textId="77777777" w:rsid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rPr>
        <w:t xml:space="preserve">Vår utomhusverksamhet sträckte sig från 9 maj till 30 november. Vi hade 22 paddelaktiviteter </w:t>
      </w:r>
      <w:proofErr w:type="spellStart"/>
      <w:r w:rsidRPr="007D3D38">
        <w:rPr>
          <w:rFonts w:ascii="Times New Roman" w:hAnsi="Times New Roman" w:cs="Times New Roman"/>
          <w:bCs/>
          <w:sz w:val="24"/>
          <w:szCs w:val="24"/>
        </w:rPr>
        <w:t>inkl</w:t>
      </w:r>
      <w:proofErr w:type="spellEnd"/>
      <w:r w:rsidRPr="007D3D38">
        <w:rPr>
          <w:rFonts w:ascii="Times New Roman" w:hAnsi="Times New Roman" w:cs="Times New Roman"/>
          <w:bCs/>
          <w:sz w:val="24"/>
          <w:szCs w:val="24"/>
        </w:rPr>
        <w:t xml:space="preserve"> </w:t>
      </w:r>
      <w:proofErr w:type="spellStart"/>
      <w:r w:rsidRPr="007D3D38">
        <w:rPr>
          <w:rFonts w:ascii="Times New Roman" w:hAnsi="Times New Roman" w:cs="Times New Roman"/>
          <w:bCs/>
          <w:sz w:val="24"/>
          <w:szCs w:val="24"/>
        </w:rPr>
        <w:t>bl</w:t>
      </w:r>
      <w:proofErr w:type="spellEnd"/>
      <w:r w:rsidRPr="007D3D38">
        <w:rPr>
          <w:rFonts w:ascii="Times New Roman" w:hAnsi="Times New Roman" w:cs="Times New Roman"/>
          <w:bCs/>
          <w:sz w:val="24"/>
          <w:szCs w:val="24"/>
        </w:rPr>
        <w:t xml:space="preserve"> a en paddling norr om Reykjavik på Island och en SUP-paddling för kajakledare (17 </w:t>
      </w:r>
      <w:proofErr w:type="spellStart"/>
      <w:r w:rsidRPr="007D3D38">
        <w:rPr>
          <w:rFonts w:ascii="Times New Roman" w:hAnsi="Times New Roman" w:cs="Times New Roman"/>
          <w:bCs/>
          <w:sz w:val="24"/>
          <w:szCs w:val="24"/>
        </w:rPr>
        <w:t>st</w:t>
      </w:r>
      <w:proofErr w:type="spellEnd"/>
      <w:r w:rsidRPr="007D3D38">
        <w:rPr>
          <w:rFonts w:ascii="Times New Roman" w:hAnsi="Times New Roman" w:cs="Times New Roman"/>
          <w:bCs/>
          <w:sz w:val="24"/>
          <w:szCs w:val="24"/>
        </w:rPr>
        <w:t xml:space="preserve"> år 2023, 19 </w:t>
      </w:r>
      <w:proofErr w:type="spellStart"/>
      <w:r w:rsidRPr="007D3D38">
        <w:rPr>
          <w:rFonts w:ascii="Times New Roman" w:hAnsi="Times New Roman" w:cs="Times New Roman"/>
          <w:bCs/>
          <w:sz w:val="24"/>
          <w:szCs w:val="24"/>
        </w:rPr>
        <w:t>st</w:t>
      </w:r>
      <w:proofErr w:type="spellEnd"/>
      <w:r w:rsidRPr="007D3D38">
        <w:rPr>
          <w:rFonts w:ascii="Times New Roman" w:hAnsi="Times New Roman" w:cs="Times New Roman"/>
          <w:bCs/>
          <w:sz w:val="24"/>
          <w:szCs w:val="24"/>
        </w:rPr>
        <w:t xml:space="preserve"> år 2022, 16 </w:t>
      </w:r>
      <w:proofErr w:type="spellStart"/>
      <w:r w:rsidRPr="007D3D38">
        <w:rPr>
          <w:rFonts w:ascii="Times New Roman" w:hAnsi="Times New Roman" w:cs="Times New Roman"/>
          <w:bCs/>
          <w:sz w:val="24"/>
          <w:szCs w:val="24"/>
        </w:rPr>
        <w:t>st</w:t>
      </w:r>
      <w:proofErr w:type="spellEnd"/>
      <w:r w:rsidRPr="007D3D38">
        <w:rPr>
          <w:rFonts w:ascii="Times New Roman" w:hAnsi="Times New Roman" w:cs="Times New Roman"/>
          <w:bCs/>
          <w:sz w:val="24"/>
          <w:szCs w:val="24"/>
        </w:rPr>
        <w:t xml:space="preserve"> år 2021, 16 </w:t>
      </w:r>
      <w:proofErr w:type="spellStart"/>
      <w:r w:rsidRPr="007D3D38">
        <w:rPr>
          <w:rFonts w:ascii="Times New Roman" w:hAnsi="Times New Roman" w:cs="Times New Roman"/>
          <w:bCs/>
          <w:sz w:val="24"/>
          <w:szCs w:val="24"/>
        </w:rPr>
        <w:t>st</w:t>
      </w:r>
      <w:proofErr w:type="spellEnd"/>
      <w:r w:rsidRPr="007D3D38">
        <w:rPr>
          <w:rFonts w:ascii="Times New Roman" w:hAnsi="Times New Roman" w:cs="Times New Roman"/>
          <w:bCs/>
          <w:sz w:val="24"/>
          <w:szCs w:val="24"/>
        </w:rPr>
        <w:t xml:space="preserve"> år 2020 och 14 </w:t>
      </w:r>
      <w:proofErr w:type="spellStart"/>
      <w:r w:rsidRPr="007D3D38">
        <w:rPr>
          <w:rFonts w:ascii="Times New Roman" w:hAnsi="Times New Roman" w:cs="Times New Roman"/>
          <w:bCs/>
          <w:sz w:val="24"/>
          <w:szCs w:val="24"/>
        </w:rPr>
        <w:t>st</w:t>
      </w:r>
      <w:proofErr w:type="spellEnd"/>
      <w:r w:rsidRPr="007D3D38">
        <w:rPr>
          <w:rFonts w:ascii="Times New Roman" w:hAnsi="Times New Roman" w:cs="Times New Roman"/>
          <w:bCs/>
          <w:sz w:val="24"/>
          <w:szCs w:val="24"/>
        </w:rPr>
        <w:t xml:space="preserve"> år 2019). </w:t>
      </w:r>
    </w:p>
    <w:p w14:paraId="33C3EB74" w14:textId="77777777" w:rsid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u w:val="single"/>
        </w:rPr>
        <w:t>Torsdagspaddlingar</w:t>
      </w:r>
      <w:r w:rsidRPr="007D3D38">
        <w:rPr>
          <w:rFonts w:ascii="Times New Roman" w:hAnsi="Times New Roman" w:cs="Times New Roman"/>
          <w:bCs/>
          <w:sz w:val="24"/>
          <w:szCs w:val="24"/>
        </w:rPr>
        <w:t xml:space="preserve"> genomfördes 14 gånger (12 gånger 2023, 12 gånger 2022, 12 ggr år 2021, 11 ggr år 2020 och 10 ggr år 2019) med i genomsnitt 12 deltagare per tur (13 </w:t>
      </w:r>
      <w:proofErr w:type="spellStart"/>
      <w:r w:rsidRPr="007D3D38">
        <w:rPr>
          <w:rFonts w:ascii="Times New Roman" w:hAnsi="Times New Roman" w:cs="Times New Roman"/>
          <w:bCs/>
          <w:sz w:val="24"/>
          <w:szCs w:val="24"/>
        </w:rPr>
        <w:t>st</w:t>
      </w:r>
      <w:proofErr w:type="spellEnd"/>
      <w:r w:rsidRPr="007D3D38">
        <w:rPr>
          <w:rFonts w:ascii="Times New Roman" w:hAnsi="Times New Roman" w:cs="Times New Roman"/>
          <w:bCs/>
          <w:sz w:val="24"/>
          <w:szCs w:val="24"/>
        </w:rPr>
        <w:t xml:space="preserve"> år 2023, 14 </w:t>
      </w:r>
      <w:proofErr w:type="spellStart"/>
      <w:r w:rsidRPr="007D3D38">
        <w:rPr>
          <w:rFonts w:ascii="Times New Roman" w:hAnsi="Times New Roman" w:cs="Times New Roman"/>
          <w:bCs/>
          <w:sz w:val="24"/>
          <w:szCs w:val="24"/>
        </w:rPr>
        <w:t>st</w:t>
      </w:r>
      <w:proofErr w:type="spellEnd"/>
      <w:r w:rsidRPr="007D3D38">
        <w:rPr>
          <w:rFonts w:ascii="Times New Roman" w:hAnsi="Times New Roman" w:cs="Times New Roman"/>
          <w:bCs/>
          <w:sz w:val="24"/>
          <w:szCs w:val="24"/>
        </w:rPr>
        <w:t xml:space="preserve"> år 2022, 17 </w:t>
      </w:r>
      <w:proofErr w:type="spellStart"/>
      <w:r w:rsidRPr="007D3D38">
        <w:rPr>
          <w:rFonts w:ascii="Times New Roman" w:hAnsi="Times New Roman" w:cs="Times New Roman"/>
          <w:bCs/>
          <w:sz w:val="24"/>
          <w:szCs w:val="24"/>
        </w:rPr>
        <w:t>st</w:t>
      </w:r>
      <w:proofErr w:type="spellEnd"/>
      <w:r w:rsidRPr="007D3D38">
        <w:rPr>
          <w:rFonts w:ascii="Times New Roman" w:hAnsi="Times New Roman" w:cs="Times New Roman"/>
          <w:bCs/>
          <w:sz w:val="24"/>
          <w:szCs w:val="24"/>
        </w:rPr>
        <w:t xml:space="preserve"> år 2021, 14 </w:t>
      </w:r>
      <w:proofErr w:type="spellStart"/>
      <w:r w:rsidRPr="007D3D38">
        <w:rPr>
          <w:rFonts w:ascii="Times New Roman" w:hAnsi="Times New Roman" w:cs="Times New Roman"/>
          <w:bCs/>
          <w:sz w:val="24"/>
          <w:szCs w:val="24"/>
        </w:rPr>
        <w:t>st</w:t>
      </w:r>
      <w:proofErr w:type="spellEnd"/>
      <w:r w:rsidRPr="007D3D38">
        <w:rPr>
          <w:rFonts w:ascii="Times New Roman" w:hAnsi="Times New Roman" w:cs="Times New Roman"/>
          <w:bCs/>
          <w:sz w:val="24"/>
          <w:szCs w:val="24"/>
        </w:rPr>
        <w:t xml:space="preserve"> år 2020 och 14 </w:t>
      </w:r>
      <w:proofErr w:type="spellStart"/>
      <w:r w:rsidRPr="007D3D38">
        <w:rPr>
          <w:rFonts w:ascii="Times New Roman" w:hAnsi="Times New Roman" w:cs="Times New Roman"/>
          <w:bCs/>
          <w:sz w:val="24"/>
          <w:szCs w:val="24"/>
        </w:rPr>
        <w:t>st</w:t>
      </w:r>
      <w:proofErr w:type="spellEnd"/>
      <w:r w:rsidRPr="007D3D38">
        <w:rPr>
          <w:rFonts w:ascii="Times New Roman" w:hAnsi="Times New Roman" w:cs="Times New Roman"/>
          <w:bCs/>
          <w:sz w:val="24"/>
          <w:szCs w:val="24"/>
        </w:rPr>
        <w:t xml:space="preserve"> år 2019). Sammanlagt 162 deltagare (69 unika personer).</w:t>
      </w:r>
    </w:p>
    <w:p w14:paraId="7E2C9EB9" w14:textId="77777777" w:rsidR="007D3D38" w:rsidRP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u w:val="single"/>
        </w:rPr>
        <w:t>Kristi Himmelsfärdshelgen</w:t>
      </w:r>
      <w:r w:rsidRPr="007D3D38">
        <w:rPr>
          <w:rFonts w:ascii="Times New Roman" w:hAnsi="Times New Roman" w:cs="Times New Roman"/>
          <w:bCs/>
          <w:sz w:val="24"/>
          <w:szCs w:val="24"/>
        </w:rPr>
        <w:t xml:space="preserve"> genomförde 15 deltagare ett besök på Naturum vid </w:t>
      </w:r>
      <w:proofErr w:type="spellStart"/>
      <w:r w:rsidRPr="007D3D38">
        <w:rPr>
          <w:rFonts w:ascii="Times New Roman" w:hAnsi="Times New Roman" w:cs="Times New Roman"/>
          <w:bCs/>
          <w:sz w:val="24"/>
          <w:szCs w:val="24"/>
        </w:rPr>
        <w:t>Gysinge</w:t>
      </w:r>
      <w:proofErr w:type="spellEnd"/>
      <w:r w:rsidRPr="007D3D38">
        <w:rPr>
          <w:rFonts w:ascii="Times New Roman" w:hAnsi="Times New Roman" w:cs="Times New Roman"/>
          <w:bCs/>
          <w:sz w:val="24"/>
          <w:szCs w:val="24"/>
        </w:rPr>
        <w:t xml:space="preserve"> bruk och 14 </w:t>
      </w:r>
      <w:proofErr w:type="spellStart"/>
      <w:r w:rsidRPr="007D3D38">
        <w:rPr>
          <w:rFonts w:ascii="Times New Roman" w:hAnsi="Times New Roman" w:cs="Times New Roman"/>
          <w:bCs/>
          <w:sz w:val="24"/>
          <w:szCs w:val="24"/>
        </w:rPr>
        <w:t>st</w:t>
      </w:r>
      <w:proofErr w:type="spellEnd"/>
      <w:r w:rsidRPr="007D3D38">
        <w:rPr>
          <w:rFonts w:ascii="Times New Roman" w:hAnsi="Times New Roman" w:cs="Times New Roman"/>
          <w:bCs/>
          <w:sz w:val="24"/>
          <w:szCs w:val="24"/>
        </w:rPr>
        <w:t xml:space="preserve"> paddlade i två dagar i nedre Dalälven. Övernattning i Skaparbyn på Ön, Hedesunda.</w:t>
      </w:r>
    </w:p>
    <w:p w14:paraId="674B397B" w14:textId="311F4D62" w:rsid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rPr>
        <w:t xml:space="preserve"> </w:t>
      </w:r>
      <w:r w:rsidRPr="007D3D38">
        <w:rPr>
          <w:rFonts w:ascii="Times New Roman" w:hAnsi="Times New Roman" w:cs="Times New Roman"/>
          <w:bCs/>
          <w:sz w:val="24"/>
          <w:szCs w:val="24"/>
          <w:u w:val="single"/>
        </w:rPr>
        <w:t>Kurspaddlingen</w:t>
      </w:r>
      <w:r w:rsidRPr="007D3D38">
        <w:rPr>
          <w:rFonts w:ascii="Times New Roman" w:hAnsi="Times New Roman" w:cs="Times New Roman"/>
          <w:bCs/>
          <w:sz w:val="24"/>
          <w:szCs w:val="24"/>
        </w:rPr>
        <w:t xml:space="preserve"> genomfördes traditionsenligt den 6 juni. Sju personer paddlade till Olmen.</w:t>
      </w:r>
    </w:p>
    <w:p w14:paraId="0C656C29" w14:textId="77777777" w:rsidR="0083512A" w:rsidRPr="007D3D38" w:rsidRDefault="0083512A" w:rsidP="007D3D38">
      <w:pPr>
        <w:pStyle w:val="Ingetavstnd"/>
        <w:rPr>
          <w:rFonts w:ascii="Times New Roman" w:hAnsi="Times New Roman" w:cs="Times New Roman"/>
          <w:bCs/>
          <w:sz w:val="24"/>
          <w:szCs w:val="24"/>
        </w:rPr>
      </w:pPr>
    </w:p>
    <w:p w14:paraId="4BE904A4" w14:textId="4B289F11" w:rsidR="007D3D38" w:rsidRP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rPr>
        <w:t>Sex deltagare besökte Island 4</w:t>
      </w:r>
      <w:r w:rsidR="008A0D0E">
        <w:rPr>
          <w:rFonts w:ascii="Times New Roman" w:hAnsi="Times New Roman" w:cs="Times New Roman"/>
          <w:bCs/>
          <w:sz w:val="24"/>
          <w:szCs w:val="24"/>
        </w:rPr>
        <w:t xml:space="preserve"> </w:t>
      </w:r>
      <w:r w:rsidRPr="007D3D38">
        <w:rPr>
          <w:rFonts w:ascii="Times New Roman" w:hAnsi="Times New Roman" w:cs="Times New Roman"/>
          <w:bCs/>
          <w:sz w:val="24"/>
          <w:szCs w:val="24"/>
        </w:rPr>
        <w:t>-</w:t>
      </w:r>
      <w:r w:rsidR="008A0D0E">
        <w:rPr>
          <w:rFonts w:ascii="Times New Roman" w:hAnsi="Times New Roman" w:cs="Times New Roman"/>
          <w:bCs/>
          <w:sz w:val="24"/>
          <w:szCs w:val="24"/>
        </w:rPr>
        <w:t xml:space="preserve"> </w:t>
      </w:r>
      <w:r w:rsidRPr="007D3D38">
        <w:rPr>
          <w:rFonts w:ascii="Times New Roman" w:hAnsi="Times New Roman" w:cs="Times New Roman"/>
          <w:bCs/>
          <w:sz w:val="24"/>
          <w:szCs w:val="24"/>
        </w:rPr>
        <w:t xml:space="preserve">13 augusti för </w:t>
      </w:r>
      <w:proofErr w:type="spellStart"/>
      <w:r w:rsidRPr="007D3D38">
        <w:rPr>
          <w:rFonts w:ascii="Times New Roman" w:hAnsi="Times New Roman" w:cs="Times New Roman"/>
          <w:bCs/>
          <w:sz w:val="24"/>
          <w:szCs w:val="24"/>
        </w:rPr>
        <w:t>bl</w:t>
      </w:r>
      <w:proofErr w:type="spellEnd"/>
      <w:r w:rsidRPr="007D3D38">
        <w:rPr>
          <w:rFonts w:ascii="Times New Roman" w:hAnsi="Times New Roman" w:cs="Times New Roman"/>
          <w:bCs/>
          <w:sz w:val="24"/>
          <w:szCs w:val="24"/>
        </w:rPr>
        <w:t xml:space="preserve"> a en paddling 9</w:t>
      </w:r>
      <w:r w:rsidR="008A0D0E">
        <w:rPr>
          <w:rFonts w:ascii="Times New Roman" w:hAnsi="Times New Roman" w:cs="Times New Roman"/>
          <w:bCs/>
          <w:sz w:val="24"/>
          <w:szCs w:val="24"/>
        </w:rPr>
        <w:t xml:space="preserve"> </w:t>
      </w:r>
      <w:r w:rsidRPr="007D3D38">
        <w:rPr>
          <w:rFonts w:ascii="Times New Roman" w:hAnsi="Times New Roman" w:cs="Times New Roman"/>
          <w:bCs/>
          <w:sz w:val="24"/>
          <w:szCs w:val="24"/>
        </w:rPr>
        <w:t>-</w:t>
      </w:r>
      <w:r w:rsidR="008A0D0E">
        <w:rPr>
          <w:rFonts w:ascii="Times New Roman" w:hAnsi="Times New Roman" w:cs="Times New Roman"/>
          <w:bCs/>
          <w:sz w:val="24"/>
          <w:szCs w:val="24"/>
        </w:rPr>
        <w:t xml:space="preserve"> </w:t>
      </w:r>
      <w:r w:rsidRPr="007D3D38">
        <w:rPr>
          <w:rFonts w:ascii="Times New Roman" w:hAnsi="Times New Roman" w:cs="Times New Roman"/>
          <w:bCs/>
          <w:sz w:val="24"/>
          <w:szCs w:val="24"/>
        </w:rPr>
        <w:t>11/8 med 19 medlemmar från Reykjavik kajakklubb.</w:t>
      </w:r>
    </w:p>
    <w:p w14:paraId="4563E311" w14:textId="6FB59DF5" w:rsid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rPr>
        <w:t>Paddlingen 12</w:t>
      </w:r>
      <w:r w:rsidR="008A0D0E">
        <w:rPr>
          <w:rFonts w:ascii="Times New Roman" w:hAnsi="Times New Roman" w:cs="Times New Roman"/>
          <w:bCs/>
          <w:sz w:val="24"/>
          <w:szCs w:val="24"/>
        </w:rPr>
        <w:t xml:space="preserve"> </w:t>
      </w:r>
      <w:r w:rsidRPr="007D3D38">
        <w:rPr>
          <w:rFonts w:ascii="Times New Roman" w:hAnsi="Times New Roman" w:cs="Times New Roman"/>
          <w:bCs/>
          <w:sz w:val="24"/>
          <w:szCs w:val="24"/>
        </w:rPr>
        <w:t>-</w:t>
      </w:r>
      <w:r w:rsidR="008A0D0E">
        <w:rPr>
          <w:rFonts w:ascii="Times New Roman" w:hAnsi="Times New Roman" w:cs="Times New Roman"/>
          <w:bCs/>
          <w:sz w:val="24"/>
          <w:szCs w:val="24"/>
        </w:rPr>
        <w:t xml:space="preserve"> </w:t>
      </w:r>
      <w:r w:rsidRPr="007D3D38">
        <w:rPr>
          <w:rFonts w:ascii="Times New Roman" w:hAnsi="Times New Roman" w:cs="Times New Roman"/>
          <w:bCs/>
          <w:sz w:val="24"/>
          <w:szCs w:val="24"/>
        </w:rPr>
        <w:t xml:space="preserve">13/8 som planerades till </w:t>
      </w:r>
      <w:proofErr w:type="spellStart"/>
      <w:r w:rsidRPr="007D3D38">
        <w:rPr>
          <w:rFonts w:ascii="Times New Roman" w:hAnsi="Times New Roman" w:cs="Times New Roman"/>
          <w:bCs/>
          <w:sz w:val="24"/>
          <w:szCs w:val="24"/>
        </w:rPr>
        <w:t>Agön</w:t>
      </w:r>
      <w:proofErr w:type="spellEnd"/>
      <w:r w:rsidRPr="007D3D38">
        <w:rPr>
          <w:rFonts w:ascii="Times New Roman" w:hAnsi="Times New Roman" w:cs="Times New Roman"/>
          <w:bCs/>
          <w:sz w:val="24"/>
          <w:szCs w:val="24"/>
        </w:rPr>
        <w:t xml:space="preserve"> blev en </w:t>
      </w:r>
      <w:proofErr w:type="spellStart"/>
      <w:r w:rsidRPr="007D3D38">
        <w:rPr>
          <w:rFonts w:ascii="Times New Roman" w:hAnsi="Times New Roman" w:cs="Times New Roman"/>
          <w:bCs/>
          <w:sz w:val="24"/>
          <w:szCs w:val="24"/>
        </w:rPr>
        <w:t>inomskärspaddling</w:t>
      </w:r>
      <w:proofErr w:type="spellEnd"/>
      <w:r w:rsidRPr="007D3D38">
        <w:rPr>
          <w:rFonts w:ascii="Times New Roman" w:hAnsi="Times New Roman" w:cs="Times New Roman"/>
          <w:bCs/>
          <w:sz w:val="24"/>
          <w:szCs w:val="24"/>
        </w:rPr>
        <w:t xml:space="preserve"> </w:t>
      </w:r>
      <w:proofErr w:type="spellStart"/>
      <w:r w:rsidRPr="007D3D38">
        <w:rPr>
          <w:rFonts w:ascii="Times New Roman" w:hAnsi="Times New Roman" w:cs="Times New Roman"/>
          <w:bCs/>
          <w:sz w:val="24"/>
          <w:szCs w:val="24"/>
        </w:rPr>
        <w:t>pga</w:t>
      </w:r>
      <w:proofErr w:type="spellEnd"/>
      <w:r w:rsidRPr="007D3D38">
        <w:rPr>
          <w:rFonts w:ascii="Times New Roman" w:hAnsi="Times New Roman" w:cs="Times New Roman"/>
          <w:bCs/>
          <w:sz w:val="24"/>
          <w:szCs w:val="24"/>
        </w:rPr>
        <w:t xml:space="preserve"> kulingvarning. Fyra deltagare paddlade dag 1 till </w:t>
      </w:r>
      <w:proofErr w:type="spellStart"/>
      <w:r w:rsidRPr="007D3D38">
        <w:rPr>
          <w:rFonts w:ascii="Times New Roman" w:hAnsi="Times New Roman" w:cs="Times New Roman"/>
          <w:bCs/>
          <w:sz w:val="24"/>
          <w:szCs w:val="24"/>
        </w:rPr>
        <w:t>Kärringön</w:t>
      </w:r>
      <w:proofErr w:type="spellEnd"/>
      <w:r w:rsidRPr="007D3D38">
        <w:rPr>
          <w:rFonts w:ascii="Times New Roman" w:hAnsi="Times New Roman" w:cs="Times New Roman"/>
          <w:bCs/>
          <w:sz w:val="24"/>
          <w:szCs w:val="24"/>
        </w:rPr>
        <w:t xml:space="preserve"> och </w:t>
      </w:r>
      <w:proofErr w:type="spellStart"/>
      <w:r w:rsidRPr="007D3D38">
        <w:rPr>
          <w:rFonts w:ascii="Times New Roman" w:hAnsi="Times New Roman" w:cs="Times New Roman"/>
          <w:bCs/>
          <w:sz w:val="24"/>
          <w:szCs w:val="24"/>
        </w:rPr>
        <w:t>Grinnön</w:t>
      </w:r>
      <w:proofErr w:type="spellEnd"/>
      <w:r w:rsidRPr="007D3D38">
        <w:rPr>
          <w:rFonts w:ascii="Times New Roman" w:hAnsi="Times New Roman" w:cs="Times New Roman"/>
          <w:bCs/>
          <w:sz w:val="24"/>
          <w:szCs w:val="24"/>
        </w:rPr>
        <w:t xml:space="preserve"> samt dag 2 runt </w:t>
      </w:r>
      <w:proofErr w:type="spellStart"/>
      <w:r w:rsidRPr="007D3D38">
        <w:rPr>
          <w:rFonts w:ascii="Times New Roman" w:hAnsi="Times New Roman" w:cs="Times New Roman"/>
          <w:bCs/>
          <w:sz w:val="24"/>
          <w:szCs w:val="24"/>
        </w:rPr>
        <w:t>Mössön</w:t>
      </w:r>
      <w:proofErr w:type="spellEnd"/>
      <w:r w:rsidRPr="007D3D38">
        <w:rPr>
          <w:rFonts w:ascii="Times New Roman" w:hAnsi="Times New Roman" w:cs="Times New Roman"/>
          <w:bCs/>
          <w:sz w:val="24"/>
          <w:szCs w:val="24"/>
        </w:rPr>
        <w:t>.</w:t>
      </w:r>
    </w:p>
    <w:p w14:paraId="04B10AA4" w14:textId="77777777" w:rsidR="0044313A" w:rsidRPr="007D3D38" w:rsidRDefault="0044313A" w:rsidP="007D3D38">
      <w:pPr>
        <w:pStyle w:val="Ingetavstnd"/>
        <w:rPr>
          <w:rFonts w:ascii="Times New Roman" w:hAnsi="Times New Roman" w:cs="Times New Roman"/>
          <w:bCs/>
          <w:sz w:val="24"/>
          <w:szCs w:val="24"/>
        </w:rPr>
      </w:pPr>
    </w:p>
    <w:p w14:paraId="240AD4B3" w14:textId="77777777" w:rsidR="007D3D38" w:rsidRP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u w:val="single"/>
        </w:rPr>
        <w:t>Lyskvällspaddling</w:t>
      </w:r>
      <w:r w:rsidRPr="007D3D38">
        <w:rPr>
          <w:rFonts w:ascii="Times New Roman" w:hAnsi="Times New Roman" w:cs="Times New Roman"/>
          <w:bCs/>
          <w:sz w:val="24"/>
          <w:szCs w:val="24"/>
        </w:rPr>
        <w:t xml:space="preserve"> genomfördes 31 augusti i Dellensjöarna i frisk NV vind med sju deltagare.</w:t>
      </w:r>
    </w:p>
    <w:p w14:paraId="4E8EA27B" w14:textId="073662B5" w:rsidR="007D3D38" w:rsidRP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u w:val="single"/>
        </w:rPr>
        <w:t>Avslutningen</w:t>
      </w:r>
      <w:r w:rsidRPr="007D3D38">
        <w:rPr>
          <w:rFonts w:ascii="Times New Roman" w:hAnsi="Times New Roman" w:cs="Times New Roman"/>
          <w:bCs/>
          <w:sz w:val="24"/>
          <w:szCs w:val="24"/>
        </w:rPr>
        <w:t xml:space="preserve"> 14</w:t>
      </w:r>
      <w:r w:rsidR="008A0D0E">
        <w:rPr>
          <w:rFonts w:ascii="Times New Roman" w:hAnsi="Times New Roman" w:cs="Times New Roman"/>
          <w:bCs/>
          <w:sz w:val="24"/>
          <w:szCs w:val="24"/>
        </w:rPr>
        <w:t xml:space="preserve"> </w:t>
      </w:r>
      <w:r w:rsidRPr="007D3D38">
        <w:rPr>
          <w:rFonts w:ascii="Times New Roman" w:hAnsi="Times New Roman" w:cs="Times New Roman"/>
          <w:bCs/>
          <w:sz w:val="24"/>
          <w:szCs w:val="24"/>
        </w:rPr>
        <w:t>-</w:t>
      </w:r>
      <w:r w:rsidR="008A0D0E">
        <w:rPr>
          <w:rFonts w:ascii="Times New Roman" w:hAnsi="Times New Roman" w:cs="Times New Roman"/>
          <w:bCs/>
          <w:sz w:val="24"/>
          <w:szCs w:val="24"/>
        </w:rPr>
        <w:t xml:space="preserve"> </w:t>
      </w:r>
      <w:r w:rsidRPr="007D3D38">
        <w:rPr>
          <w:rFonts w:ascii="Times New Roman" w:hAnsi="Times New Roman" w:cs="Times New Roman"/>
          <w:bCs/>
          <w:sz w:val="24"/>
          <w:szCs w:val="24"/>
        </w:rPr>
        <w:t>15 september blev en övernattningstur till vandrarhemmet på Rönnskär i Söderhamns skärgård. Sju deltagare.</w:t>
      </w:r>
    </w:p>
    <w:p w14:paraId="50FC1F26" w14:textId="77777777" w:rsid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u w:val="single"/>
        </w:rPr>
        <w:t>Adventspaddling</w:t>
      </w:r>
      <w:r w:rsidRPr="007D3D38">
        <w:rPr>
          <w:rFonts w:ascii="Times New Roman" w:hAnsi="Times New Roman" w:cs="Times New Roman"/>
          <w:bCs/>
          <w:sz w:val="24"/>
          <w:szCs w:val="24"/>
        </w:rPr>
        <w:t xml:space="preserve"> genomfördes i Stocka 30/11. Tre paddlare plus en ansvarig för badtunnan.</w:t>
      </w:r>
    </w:p>
    <w:p w14:paraId="7343E62B" w14:textId="77777777" w:rsidR="007D3D38" w:rsidRP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u w:val="single"/>
        </w:rPr>
        <w:t>Kajakledarna</w:t>
      </w:r>
      <w:r w:rsidRPr="007D3D38">
        <w:rPr>
          <w:rFonts w:ascii="Times New Roman" w:hAnsi="Times New Roman" w:cs="Times New Roman"/>
          <w:bCs/>
          <w:sz w:val="24"/>
          <w:szCs w:val="24"/>
        </w:rPr>
        <w:t xml:space="preserve">: Gruppen består av ett drygt 15-tal aktiva ledare/hjälpledare och två viktiga funktionärer med ansvar för kajakförrådet. </w:t>
      </w:r>
    </w:p>
    <w:p w14:paraId="0EE1F902" w14:textId="77777777" w:rsid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u w:val="single"/>
        </w:rPr>
        <w:t>Ledarutbildning</w:t>
      </w:r>
      <w:r w:rsidRPr="007D3D38">
        <w:rPr>
          <w:rFonts w:ascii="Times New Roman" w:hAnsi="Times New Roman" w:cs="Times New Roman"/>
          <w:bCs/>
          <w:sz w:val="24"/>
          <w:szCs w:val="24"/>
        </w:rPr>
        <w:t>: HLR-utbildning för ledare genomfördes 6 februari i Hedestugan.</w:t>
      </w:r>
    </w:p>
    <w:p w14:paraId="0E1A7F19" w14:textId="77777777" w:rsidR="007D3D38" w:rsidRDefault="007D3D38" w:rsidP="007D3D38">
      <w:pPr>
        <w:pStyle w:val="Ingetavstnd"/>
        <w:rPr>
          <w:rFonts w:ascii="Times New Roman" w:hAnsi="Times New Roman" w:cs="Times New Roman"/>
          <w:bCs/>
          <w:sz w:val="24"/>
          <w:szCs w:val="24"/>
        </w:rPr>
      </w:pPr>
      <w:r w:rsidRPr="007D3D38">
        <w:rPr>
          <w:rFonts w:ascii="Times New Roman" w:hAnsi="Times New Roman" w:cs="Times New Roman"/>
          <w:bCs/>
          <w:sz w:val="24"/>
          <w:szCs w:val="24"/>
          <w:u w:val="single"/>
        </w:rPr>
        <w:t>Utrustning:</w:t>
      </w:r>
      <w:r w:rsidRPr="007D3D38">
        <w:rPr>
          <w:rFonts w:ascii="Times New Roman" w:hAnsi="Times New Roman" w:cs="Times New Roman"/>
          <w:bCs/>
          <w:sz w:val="24"/>
          <w:szCs w:val="24"/>
        </w:rPr>
        <w:t xml:space="preserve"> I maj genomfördes två arbetskvällar för att gå igenom och rusta våra kajaker inför säsongen. Med bidrag från Iggesunds Sociala fond köptes en ny uthyrningskajak, WK 494 Play, samt två paddlar och två flytvästar. Två kajaker såldes, </w:t>
      </w:r>
      <w:proofErr w:type="spellStart"/>
      <w:r w:rsidRPr="007D3D38">
        <w:rPr>
          <w:rFonts w:ascii="Times New Roman" w:hAnsi="Times New Roman" w:cs="Times New Roman"/>
          <w:bCs/>
          <w:sz w:val="24"/>
          <w:szCs w:val="24"/>
        </w:rPr>
        <w:t>inkl</w:t>
      </w:r>
      <w:proofErr w:type="spellEnd"/>
      <w:r w:rsidRPr="007D3D38">
        <w:rPr>
          <w:rFonts w:ascii="Times New Roman" w:hAnsi="Times New Roman" w:cs="Times New Roman"/>
          <w:bCs/>
          <w:sz w:val="24"/>
          <w:szCs w:val="24"/>
        </w:rPr>
        <w:t xml:space="preserve"> en som vi fått till skänks.</w:t>
      </w:r>
    </w:p>
    <w:p w14:paraId="249E332E" w14:textId="77777777" w:rsidR="0044313A" w:rsidRDefault="0044313A" w:rsidP="007D3D38">
      <w:pPr>
        <w:pStyle w:val="Ingetavstnd"/>
        <w:rPr>
          <w:rFonts w:ascii="Times New Roman" w:hAnsi="Times New Roman" w:cs="Times New Roman"/>
          <w:bCs/>
          <w:sz w:val="24"/>
          <w:szCs w:val="24"/>
        </w:rPr>
      </w:pPr>
    </w:p>
    <w:p w14:paraId="753D1EFA" w14:textId="591B6232" w:rsidR="0044313A" w:rsidRPr="007D3D38" w:rsidRDefault="0044313A" w:rsidP="007D3D38">
      <w:pPr>
        <w:pStyle w:val="Ingetavstnd"/>
        <w:rPr>
          <w:rFonts w:ascii="Times New Roman" w:hAnsi="Times New Roman" w:cs="Times New Roman"/>
          <w:bCs/>
          <w:sz w:val="24"/>
          <w:szCs w:val="24"/>
          <w:u w:val="single"/>
        </w:rPr>
      </w:pPr>
      <w:r w:rsidRPr="0044313A">
        <w:rPr>
          <w:rFonts w:ascii="Times New Roman" w:hAnsi="Times New Roman" w:cs="Times New Roman"/>
          <w:bCs/>
          <w:sz w:val="24"/>
          <w:szCs w:val="24"/>
          <w:u w:val="single"/>
        </w:rPr>
        <w:t>Statistik</w:t>
      </w:r>
    </w:p>
    <w:p w14:paraId="16E1F343" w14:textId="77777777" w:rsidR="00FF18FB" w:rsidRDefault="00FF18FB" w:rsidP="00FE33BF">
      <w:pPr>
        <w:pStyle w:val="Ingetavstnd"/>
        <w:rPr>
          <w:rFonts w:ascii="Times New Roman" w:hAnsi="Times New Roman" w:cs="Times New Roman"/>
          <w:b/>
          <w:sz w:val="24"/>
          <w:szCs w:val="24"/>
        </w:rPr>
      </w:pPr>
    </w:p>
    <w:tbl>
      <w:tblPr>
        <w:tblW w:w="9162" w:type="dxa"/>
        <w:tblCellMar>
          <w:left w:w="0" w:type="dxa"/>
          <w:right w:w="0" w:type="dxa"/>
        </w:tblCellMar>
        <w:tblLook w:val="04A0" w:firstRow="1" w:lastRow="0" w:firstColumn="1" w:lastColumn="0" w:noHBand="0" w:noVBand="1"/>
      </w:tblPr>
      <w:tblGrid>
        <w:gridCol w:w="718"/>
        <w:gridCol w:w="1349"/>
        <w:gridCol w:w="1814"/>
        <w:gridCol w:w="1499"/>
        <w:gridCol w:w="1688"/>
        <w:gridCol w:w="2094"/>
      </w:tblGrid>
      <w:tr w:rsidR="00A05F0B" w:rsidRPr="001901BA" w14:paraId="27637A7C" w14:textId="77777777" w:rsidTr="007E61B6">
        <w:trPr>
          <w:trHeight w:val="270"/>
        </w:trPr>
        <w:tc>
          <w:tcPr>
            <w:tcW w:w="0" w:type="auto"/>
            <w:tcBorders>
              <w:top w:val="single" w:sz="6" w:space="0" w:color="CCCCCC"/>
              <w:left w:val="single" w:sz="12" w:space="0" w:color="000000"/>
              <w:bottom w:val="single" w:sz="12" w:space="0" w:color="000000"/>
              <w:right w:val="single" w:sz="6" w:space="0" w:color="000000"/>
            </w:tcBorders>
            <w:shd w:val="clear" w:color="auto" w:fill="F2F2F2"/>
            <w:tcMar>
              <w:top w:w="0" w:type="dxa"/>
              <w:left w:w="45" w:type="dxa"/>
              <w:bottom w:w="0" w:type="dxa"/>
              <w:right w:w="45" w:type="dxa"/>
            </w:tcMar>
            <w:vAlign w:val="bottom"/>
            <w:hideMark/>
          </w:tcPr>
          <w:p w14:paraId="082CB600" w14:textId="77777777" w:rsidR="00A05F0B" w:rsidRPr="001901BA" w:rsidRDefault="00A05F0B" w:rsidP="007E61B6">
            <w:pPr>
              <w:pStyle w:val="Ingetavstnd"/>
            </w:pPr>
            <w:r w:rsidRPr="001901BA">
              <w:t>Säsong</w:t>
            </w:r>
          </w:p>
        </w:tc>
        <w:tc>
          <w:tcPr>
            <w:tcW w:w="0" w:type="auto"/>
            <w:tcBorders>
              <w:top w:val="single" w:sz="6" w:space="0" w:color="CCCCCC"/>
              <w:left w:val="single" w:sz="6" w:space="0" w:color="CCCCCC"/>
              <w:bottom w:val="single" w:sz="12" w:space="0" w:color="000000"/>
              <w:right w:val="single" w:sz="6" w:space="0" w:color="000000"/>
            </w:tcBorders>
            <w:shd w:val="clear" w:color="auto" w:fill="F2F2F2"/>
            <w:tcMar>
              <w:top w:w="0" w:type="dxa"/>
              <w:left w:w="45" w:type="dxa"/>
              <w:bottom w:w="0" w:type="dxa"/>
              <w:right w:w="45" w:type="dxa"/>
            </w:tcMar>
            <w:vAlign w:val="bottom"/>
            <w:hideMark/>
          </w:tcPr>
          <w:p w14:paraId="364EDEAA" w14:textId="77777777" w:rsidR="00A05F0B" w:rsidRPr="001901BA" w:rsidRDefault="00A05F0B" w:rsidP="007E61B6">
            <w:pPr>
              <w:pStyle w:val="Ingetavstnd"/>
            </w:pPr>
            <w:r w:rsidRPr="001901BA">
              <w:t>Torsdags-paddlingar</w:t>
            </w:r>
          </w:p>
        </w:tc>
        <w:tc>
          <w:tcPr>
            <w:tcW w:w="0" w:type="auto"/>
            <w:tcBorders>
              <w:top w:val="single" w:sz="6" w:space="0" w:color="CCCCCC"/>
              <w:left w:val="single" w:sz="6" w:space="0" w:color="CCCCCC"/>
              <w:bottom w:val="single" w:sz="12" w:space="0" w:color="000000"/>
              <w:right w:val="single" w:sz="6" w:space="0" w:color="000000"/>
            </w:tcBorders>
            <w:shd w:val="clear" w:color="auto" w:fill="F2F2F2"/>
            <w:tcMar>
              <w:top w:w="0" w:type="dxa"/>
              <w:left w:w="45" w:type="dxa"/>
              <w:bottom w:w="0" w:type="dxa"/>
              <w:right w:w="45" w:type="dxa"/>
            </w:tcMar>
            <w:vAlign w:val="bottom"/>
            <w:hideMark/>
          </w:tcPr>
          <w:p w14:paraId="0AC0F03C" w14:textId="77777777" w:rsidR="00A05F0B" w:rsidRPr="001901BA" w:rsidRDefault="00A05F0B" w:rsidP="007E61B6">
            <w:pPr>
              <w:pStyle w:val="Ingetavstnd"/>
            </w:pPr>
            <w:r w:rsidRPr="001901BA">
              <w:t>Paddelaktiviteter totalt</w:t>
            </w:r>
          </w:p>
        </w:tc>
        <w:tc>
          <w:tcPr>
            <w:tcW w:w="0" w:type="auto"/>
            <w:tcBorders>
              <w:top w:val="single" w:sz="6" w:space="0" w:color="CCCCCC"/>
              <w:left w:val="single" w:sz="6" w:space="0" w:color="CCCCCC"/>
              <w:bottom w:val="single" w:sz="12" w:space="0" w:color="000000"/>
              <w:right w:val="single" w:sz="6" w:space="0" w:color="000000"/>
            </w:tcBorders>
            <w:shd w:val="clear" w:color="auto" w:fill="F2F2F2"/>
            <w:tcMar>
              <w:top w:w="0" w:type="dxa"/>
              <w:left w:w="45" w:type="dxa"/>
              <w:bottom w:w="0" w:type="dxa"/>
              <w:right w:w="45" w:type="dxa"/>
            </w:tcMar>
            <w:vAlign w:val="bottom"/>
            <w:hideMark/>
          </w:tcPr>
          <w:p w14:paraId="26CCE46C" w14:textId="77777777" w:rsidR="00A05F0B" w:rsidRPr="001901BA" w:rsidRDefault="00A05F0B" w:rsidP="007E61B6">
            <w:pPr>
              <w:pStyle w:val="Ingetavstnd"/>
            </w:pPr>
            <w:r w:rsidRPr="001901BA">
              <w:t>Antal deltagare, torsdagar</w:t>
            </w:r>
          </w:p>
        </w:tc>
        <w:tc>
          <w:tcPr>
            <w:tcW w:w="0" w:type="auto"/>
            <w:tcBorders>
              <w:top w:val="single" w:sz="6" w:space="0" w:color="CCCCCC"/>
              <w:left w:val="single" w:sz="6" w:space="0" w:color="CCCCCC"/>
              <w:bottom w:val="single" w:sz="12" w:space="0" w:color="000000"/>
              <w:right w:val="single" w:sz="6" w:space="0" w:color="000000"/>
            </w:tcBorders>
            <w:shd w:val="clear" w:color="auto" w:fill="F2F2F2"/>
            <w:tcMar>
              <w:top w:w="0" w:type="dxa"/>
              <w:left w:w="45" w:type="dxa"/>
              <w:bottom w:w="0" w:type="dxa"/>
              <w:right w:w="45" w:type="dxa"/>
            </w:tcMar>
            <w:vAlign w:val="bottom"/>
            <w:hideMark/>
          </w:tcPr>
          <w:p w14:paraId="1D63C6AC" w14:textId="77777777" w:rsidR="00A05F0B" w:rsidRPr="001901BA" w:rsidRDefault="00A05F0B" w:rsidP="007E61B6">
            <w:pPr>
              <w:pStyle w:val="Ingetavstnd"/>
            </w:pPr>
            <w:r w:rsidRPr="001901BA">
              <w:t>Antal unika deltagare, torsdagar</w:t>
            </w:r>
          </w:p>
        </w:tc>
        <w:tc>
          <w:tcPr>
            <w:tcW w:w="0" w:type="auto"/>
            <w:tcBorders>
              <w:top w:val="single" w:sz="6" w:space="0" w:color="CCCCCC"/>
              <w:left w:val="single" w:sz="6" w:space="0" w:color="CCCCCC"/>
              <w:bottom w:val="single" w:sz="12" w:space="0" w:color="000000"/>
              <w:right w:val="single" w:sz="6" w:space="0" w:color="000000"/>
            </w:tcBorders>
            <w:shd w:val="clear" w:color="auto" w:fill="F2F2F2"/>
            <w:tcMar>
              <w:top w:w="0" w:type="dxa"/>
              <w:left w:w="45" w:type="dxa"/>
              <w:bottom w:w="0" w:type="dxa"/>
              <w:right w:w="45" w:type="dxa"/>
            </w:tcMar>
            <w:vAlign w:val="bottom"/>
            <w:hideMark/>
          </w:tcPr>
          <w:p w14:paraId="17C97A3F" w14:textId="77777777" w:rsidR="00A05F0B" w:rsidRPr="001901BA" w:rsidRDefault="00A05F0B" w:rsidP="007E61B6">
            <w:pPr>
              <w:pStyle w:val="Ingetavstnd"/>
            </w:pPr>
            <w:r w:rsidRPr="001901BA">
              <w:t>Antal deltagare per torsdagstur, medeltal</w:t>
            </w:r>
          </w:p>
        </w:tc>
      </w:tr>
      <w:tr w:rsidR="00A05F0B" w:rsidRPr="001901BA" w14:paraId="27380314" w14:textId="77777777" w:rsidTr="007E61B6">
        <w:trPr>
          <w:trHeight w:val="270"/>
        </w:trPr>
        <w:tc>
          <w:tcPr>
            <w:tcW w:w="0" w:type="auto"/>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bottom"/>
            <w:hideMark/>
          </w:tcPr>
          <w:p w14:paraId="2E5EB858" w14:textId="77777777" w:rsidR="00A05F0B" w:rsidRPr="001901BA" w:rsidRDefault="00A05F0B" w:rsidP="007E61B6">
            <w:pPr>
              <w:pStyle w:val="Ingetavstnd"/>
            </w:pPr>
            <w:r w:rsidRPr="001901BA">
              <w:t>2018</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02D2E4E2" w14:textId="77777777" w:rsidR="00A05F0B" w:rsidRPr="001901BA" w:rsidRDefault="00A05F0B" w:rsidP="007E61B6">
            <w:pPr>
              <w:pStyle w:val="Ingetavstnd"/>
            </w:pPr>
            <w:r w:rsidRPr="001901BA">
              <w:t>16</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FA36E91" w14:textId="77777777" w:rsidR="00A05F0B" w:rsidRPr="001901BA" w:rsidRDefault="00A05F0B" w:rsidP="007E61B6">
            <w:pPr>
              <w:pStyle w:val="Ingetavstnd"/>
            </w:pPr>
            <w:r w:rsidRPr="001901BA">
              <w:t>23</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6BD5A0EB" w14:textId="77777777" w:rsidR="00A05F0B" w:rsidRPr="001901BA" w:rsidRDefault="00A05F0B" w:rsidP="007E61B6">
            <w:pPr>
              <w:pStyle w:val="Ingetavstnd"/>
            </w:pPr>
            <w:r w:rsidRPr="001901BA">
              <w:t>215</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D8B4C08" w14:textId="77777777" w:rsidR="00A05F0B" w:rsidRPr="001901BA" w:rsidRDefault="00A05F0B" w:rsidP="007E61B6">
            <w:pPr>
              <w:pStyle w:val="Ingetavstnd"/>
            </w:pP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63F0C810" w14:textId="77777777" w:rsidR="00A05F0B" w:rsidRPr="001901BA" w:rsidRDefault="00A05F0B" w:rsidP="007E61B6">
            <w:pPr>
              <w:pStyle w:val="Ingetavstnd"/>
            </w:pPr>
            <w:r w:rsidRPr="001901BA">
              <w:t>13</w:t>
            </w:r>
          </w:p>
        </w:tc>
      </w:tr>
      <w:tr w:rsidR="00A05F0B" w:rsidRPr="001901BA" w14:paraId="34EBF0F6" w14:textId="77777777" w:rsidTr="007E61B6">
        <w:trPr>
          <w:trHeight w:val="270"/>
        </w:trPr>
        <w:tc>
          <w:tcPr>
            <w:tcW w:w="0" w:type="auto"/>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bottom"/>
            <w:hideMark/>
          </w:tcPr>
          <w:p w14:paraId="2ADAD402" w14:textId="77777777" w:rsidR="00A05F0B" w:rsidRPr="001901BA" w:rsidRDefault="00A05F0B" w:rsidP="007E61B6">
            <w:pPr>
              <w:pStyle w:val="Ingetavstnd"/>
            </w:pPr>
            <w:r w:rsidRPr="001901BA">
              <w:t>2019</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28041DFB" w14:textId="77777777" w:rsidR="00A05F0B" w:rsidRPr="001901BA" w:rsidRDefault="00A05F0B" w:rsidP="007E61B6">
            <w:pPr>
              <w:pStyle w:val="Ingetavstnd"/>
            </w:pPr>
            <w:r w:rsidRPr="001901BA">
              <w:t>10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0FEE413" w14:textId="77777777" w:rsidR="00A05F0B" w:rsidRPr="001901BA" w:rsidRDefault="00A05F0B" w:rsidP="007E61B6">
            <w:pPr>
              <w:pStyle w:val="Ingetavstnd"/>
            </w:pPr>
            <w:r w:rsidRPr="001901BA">
              <w:t>14</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0D808818" w14:textId="77777777" w:rsidR="00A05F0B" w:rsidRPr="001901BA" w:rsidRDefault="00A05F0B" w:rsidP="007E61B6">
            <w:pPr>
              <w:pStyle w:val="Ingetavstnd"/>
            </w:pPr>
            <w:r w:rsidRPr="001901BA">
              <w:t>Cirka 140</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6F1B65F" w14:textId="77777777" w:rsidR="00A05F0B" w:rsidRPr="001901BA" w:rsidRDefault="00A05F0B" w:rsidP="007E61B6">
            <w:pPr>
              <w:pStyle w:val="Ingetavstnd"/>
            </w:pP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51EE1016" w14:textId="77777777" w:rsidR="00A05F0B" w:rsidRPr="001901BA" w:rsidRDefault="00A05F0B" w:rsidP="007E61B6">
            <w:pPr>
              <w:pStyle w:val="Ingetavstnd"/>
            </w:pPr>
            <w:r w:rsidRPr="001901BA">
              <w:t>14</w:t>
            </w:r>
          </w:p>
        </w:tc>
      </w:tr>
      <w:tr w:rsidR="00A05F0B" w:rsidRPr="001901BA" w14:paraId="5739FECF" w14:textId="77777777" w:rsidTr="007E61B6">
        <w:trPr>
          <w:trHeight w:val="270"/>
        </w:trPr>
        <w:tc>
          <w:tcPr>
            <w:tcW w:w="0" w:type="auto"/>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bottom"/>
            <w:hideMark/>
          </w:tcPr>
          <w:p w14:paraId="5A87E675" w14:textId="77777777" w:rsidR="00A05F0B" w:rsidRPr="001901BA" w:rsidRDefault="00A05F0B" w:rsidP="007E61B6">
            <w:pPr>
              <w:pStyle w:val="Ingetavstnd"/>
            </w:pPr>
            <w:r w:rsidRPr="001901BA">
              <w:t>2020</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2AA0EF38" w14:textId="77777777" w:rsidR="00A05F0B" w:rsidRPr="001901BA" w:rsidRDefault="00A05F0B" w:rsidP="007E61B6">
            <w:pPr>
              <w:pStyle w:val="Ingetavstnd"/>
            </w:pPr>
            <w:r w:rsidRPr="001901BA">
              <w:t>11</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B061394" w14:textId="77777777" w:rsidR="00A05F0B" w:rsidRPr="001901BA" w:rsidRDefault="00A05F0B" w:rsidP="007E61B6">
            <w:pPr>
              <w:pStyle w:val="Ingetavstnd"/>
            </w:pPr>
            <w:r w:rsidRPr="001901BA">
              <w:t>16</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332A059C" w14:textId="77777777" w:rsidR="00A05F0B" w:rsidRPr="001901BA" w:rsidRDefault="00A05F0B" w:rsidP="007E61B6">
            <w:pPr>
              <w:pStyle w:val="Ingetavstnd"/>
            </w:pPr>
            <w:r w:rsidRPr="001901BA">
              <w:t>152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E25FA6D" w14:textId="77777777" w:rsidR="00A05F0B" w:rsidRPr="001901BA" w:rsidRDefault="00A05F0B" w:rsidP="007E61B6">
            <w:pPr>
              <w:pStyle w:val="Ingetavstnd"/>
            </w:pP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42050FC0" w14:textId="77777777" w:rsidR="00A05F0B" w:rsidRPr="001901BA" w:rsidRDefault="00A05F0B" w:rsidP="007E61B6">
            <w:pPr>
              <w:pStyle w:val="Ingetavstnd"/>
            </w:pPr>
            <w:r w:rsidRPr="001901BA">
              <w:t>14</w:t>
            </w:r>
          </w:p>
        </w:tc>
      </w:tr>
      <w:tr w:rsidR="00A05F0B" w:rsidRPr="001901BA" w14:paraId="7FC5F917" w14:textId="77777777" w:rsidTr="007E61B6">
        <w:trPr>
          <w:trHeight w:val="270"/>
        </w:trPr>
        <w:tc>
          <w:tcPr>
            <w:tcW w:w="0" w:type="auto"/>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bottom"/>
            <w:hideMark/>
          </w:tcPr>
          <w:p w14:paraId="66F11EAB" w14:textId="77777777" w:rsidR="00A05F0B" w:rsidRPr="001901BA" w:rsidRDefault="00A05F0B" w:rsidP="007E61B6">
            <w:pPr>
              <w:pStyle w:val="Ingetavstnd"/>
            </w:pPr>
            <w:r w:rsidRPr="001901BA">
              <w:t>2021</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4B326D4C" w14:textId="77777777" w:rsidR="00A05F0B" w:rsidRPr="001901BA" w:rsidRDefault="00A05F0B" w:rsidP="007E61B6">
            <w:pPr>
              <w:pStyle w:val="Ingetavstnd"/>
            </w:pPr>
            <w:r w:rsidRPr="001901BA">
              <w:t>12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897DB04" w14:textId="77777777" w:rsidR="00A05F0B" w:rsidRPr="001901BA" w:rsidRDefault="00A05F0B" w:rsidP="007E61B6">
            <w:pPr>
              <w:pStyle w:val="Ingetavstnd"/>
            </w:pPr>
            <w:r w:rsidRPr="001901BA">
              <w:t>16</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24BA2390" w14:textId="77777777" w:rsidR="00A05F0B" w:rsidRPr="001901BA" w:rsidRDefault="00A05F0B" w:rsidP="007E61B6">
            <w:pPr>
              <w:pStyle w:val="Ingetavstnd"/>
            </w:pPr>
            <w:r w:rsidRPr="001901BA">
              <w:t>204</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3F30F80" w14:textId="77777777" w:rsidR="00A05F0B" w:rsidRPr="001901BA" w:rsidRDefault="00A05F0B" w:rsidP="007E61B6">
            <w:pPr>
              <w:pStyle w:val="Ingetavstnd"/>
            </w:pPr>
            <w:r w:rsidRPr="001901BA">
              <w:t>114</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6EA66036" w14:textId="77777777" w:rsidR="00A05F0B" w:rsidRPr="001901BA" w:rsidRDefault="00A05F0B" w:rsidP="007E61B6">
            <w:pPr>
              <w:pStyle w:val="Ingetavstnd"/>
            </w:pPr>
            <w:r w:rsidRPr="001901BA">
              <w:t>17</w:t>
            </w:r>
          </w:p>
        </w:tc>
      </w:tr>
      <w:tr w:rsidR="00A05F0B" w:rsidRPr="001901BA" w14:paraId="3C180E3B" w14:textId="77777777" w:rsidTr="007E61B6">
        <w:trPr>
          <w:trHeight w:val="270"/>
        </w:trPr>
        <w:tc>
          <w:tcPr>
            <w:tcW w:w="0" w:type="auto"/>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bottom"/>
            <w:hideMark/>
          </w:tcPr>
          <w:p w14:paraId="68F1E2C3" w14:textId="77777777" w:rsidR="00A05F0B" w:rsidRPr="001901BA" w:rsidRDefault="00A05F0B" w:rsidP="007E61B6">
            <w:pPr>
              <w:pStyle w:val="Ingetavstnd"/>
            </w:pPr>
            <w:r w:rsidRPr="001901BA">
              <w:t>2022</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229532FA" w14:textId="77777777" w:rsidR="00A05F0B" w:rsidRPr="001901BA" w:rsidRDefault="00A05F0B" w:rsidP="007E61B6">
            <w:pPr>
              <w:pStyle w:val="Ingetavstnd"/>
            </w:pPr>
            <w:r w:rsidRPr="001901BA">
              <w:t>12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0D15605" w14:textId="77777777" w:rsidR="00A05F0B" w:rsidRPr="001901BA" w:rsidRDefault="00A05F0B" w:rsidP="007E61B6">
            <w:pPr>
              <w:pStyle w:val="Ingetavstnd"/>
            </w:pPr>
            <w:r w:rsidRPr="001901BA">
              <w:t>19</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09DDD64F" w14:textId="77777777" w:rsidR="00A05F0B" w:rsidRPr="001901BA" w:rsidRDefault="00A05F0B" w:rsidP="007E61B6">
            <w:pPr>
              <w:pStyle w:val="Ingetavstnd"/>
            </w:pPr>
            <w:r w:rsidRPr="001901BA">
              <w:t>169</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E735C09" w14:textId="77777777" w:rsidR="00A05F0B" w:rsidRPr="001901BA" w:rsidRDefault="00A05F0B" w:rsidP="007E61B6">
            <w:pPr>
              <w:pStyle w:val="Ingetavstnd"/>
            </w:pPr>
            <w:r w:rsidRPr="001901BA">
              <w:t>89</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4A9E75BF" w14:textId="77777777" w:rsidR="00A05F0B" w:rsidRPr="001901BA" w:rsidRDefault="00A05F0B" w:rsidP="007E61B6">
            <w:pPr>
              <w:pStyle w:val="Ingetavstnd"/>
            </w:pPr>
            <w:r w:rsidRPr="001901BA">
              <w:t>14</w:t>
            </w:r>
          </w:p>
        </w:tc>
      </w:tr>
      <w:tr w:rsidR="00A05F0B" w:rsidRPr="001901BA" w14:paraId="52FD22F5" w14:textId="77777777" w:rsidTr="007E61B6">
        <w:trPr>
          <w:trHeight w:val="270"/>
        </w:trPr>
        <w:tc>
          <w:tcPr>
            <w:tcW w:w="0" w:type="auto"/>
            <w:tcBorders>
              <w:top w:val="single" w:sz="6" w:space="0" w:color="CCCCCC"/>
              <w:left w:val="single" w:sz="12" w:space="0" w:color="000000"/>
              <w:bottom w:val="single" w:sz="6" w:space="0" w:color="000000"/>
              <w:right w:val="single" w:sz="6" w:space="0" w:color="CCCCCC"/>
            </w:tcBorders>
            <w:tcMar>
              <w:top w:w="0" w:type="dxa"/>
              <w:left w:w="45" w:type="dxa"/>
              <w:bottom w:w="0" w:type="dxa"/>
              <w:right w:w="45" w:type="dxa"/>
            </w:tcMar>
            <w:vAlign w:val="bottom"/>
            <w:hideMark/>
          </w:tcPr>
          <w:p w14:paraId="01E6D237" w14:textId="77777777" w:rsidR="00A05F0B" w:rsidRPr="001901BA" w:rsidRDefault="00A05F0B" w:rsidP="007E61B6">
            <w:pPr>
              <w:pStyle w:val="Ingetavstnd"/>
            </w:pPr>
            <w:r w:rsidRPr="001901BA">
              <w:t>2023</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0F1B4739" w14:textId="77777777" w:rsidR="00A05F0B" w:rsidRPr="001901BA" w:rsidRDefault="00A05F0B" w:rsidP="007E61B6">
            <w:pPr>
              <w:pStyle w:val="Ingetavstnd"/>
            </w:pPr>
            <w:r w:rsidRPr="001901BA">
              <w:t>12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48814E0" w14:textId="77777777" w:rsidR="00A05F0B" w:rsidRPr="001901BA" w:rsidRDefault="00A05F0B" w:rsidP="007E61B6">
            <w:pPr>
              <w:pStyle w:val="Ingetavstnd"/>
            </w:pPr>
            <w:r w:rsidRPr="001901BA">
              <w:t>17</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1395A494" w14:textId="77777777" w:rsidR="00A05F0B" w:rsidRPr="001901BA" w:rsidRDefault="00A05F0B" w:rsidP="007E61B6">
            <w:pPr>
              <w:pStyle w:val="Ingetavstnd"/>
            </w:pPr>
            <w:r w:rsidRPr="001901BA">
              <w:t>151</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ED77504" w14:textId="77777777" w:rsidR="00A05F0B" w:rsidRPr="001901BA" w:rsidRDefault="00A05F0B" w:rsidP="007E61B6">
            <w:pPr>
              <w:pStyle w:val="Ingetavstnd"/>
            </w:pPr>
            <w:r w:rsidRPr="001901BA">
              <w:t>69</w:t>
            </w:r>
          </w:p>
        </w:tc>
        <w:tc>
          <w:tcPr>
            <w:tcW w:w="0" w:type="auto"/>
            <w:tcBorders>
              <w:top w:val="single" w:sz="6" w:space="0" w:color="CCCCCC"/>
              <w:left w:val="single" w:sz="6" w:space="0" w:color="CCCCCC"/>
              <w:bottom w:val="single" w:sz="6" w:space="0" w:color="000000"/>
              <w:right w:val="single" w:sz="6" w:space="0" w:color="CCCCCC"/>
            </w:tcBorders>
            <w:shd w:val="clear" w:color="auto" w:fill="D9F2D0"/>
            <w:tcMar>
              <w:top w:w="0" w:type="dxa"/>
              <w:left w:w="45" w:type="dxa"/>
              <w:bottom w:w="0" w:type="dxa"/>
              <w:right w:w="45" w:type="dxa"/>
            </w:tcMar>
            <w:vAlign w:val="bottom"/>
            <w:hideMark/>
          </w:tcPr>
          <w:p w14:paraId="5AB0FD95" w14:textId="77777777" w:rsidR="00A05F0B" w:rsidRPr="001901BA" w:rsidRDefault="00A05F0B" w:rsidP="007E61B6">
            <w:pPr>
              <w:pStyle w:val="Ingetavstnd"/>
            </w:pPr>
            <w:r w:rsidRPr="001901BA">
              <w:t>13</w:t>
            </w:r>
          </w:p>
        </w:tc>
      </w:tr>
      <w:tr w:rsidR="00A05F0B" w:rsidRPr="001901BA" w14:paraId="609B6B30" w14:textId="77777777" w:rsidTr="007E61B6">
        <w:trPr>
          <w:trHeight w:val="270"/>
        </w:trPr>
        <w:tc>
          <w:tcPr>
            <w:tcW w:w="0" w:type="auto"/>
            <w:tcBorders>
              <w:top w:val="single" w:sz="6" w:space="0" w:color="CCCCCC"/>
              <w:left w:val="single" w:sz="12" w:space="0" w:color="000000"/>
              <w:bottom w:val="single" w:sz="12" w:space="0" w:color="000000"/>
              <w:right w:val="single" w:sz="6" w:space="0" w:color="CCCCCC"/>
            </w:tcBorders>
            <w:tcMar>
              <w:top w:w="0" w:type="dxa"/>
              <w:left w:w="45" w:type="dxa"/>
              <w:bottom w:w="0" w:type="dxa"/>
              <w:right w:w="45" w:type="dxa"/>
            </w:tcMar>
            <w:vAlign w:val="bottom"/>
            <w:hideMark/>
          </w:tcPr>
          <w:p w14:paraId="5432E513" w14:textId="77777777" w:rsidR="00A05F0B" w:rsidRPr="001901BA" w:rsidRDefault="00A05F0B" w:rsidP="007E61B6">
            <w:pPr>
              <w:pStyle w:val="Ingetavstnd"/>
            </w:pPr>
            <w:r w:rsidRPr="001901BA">
              <w:t>2024</w:t>
            </w:r>
          </w:p>
        </w:tc>
        <w:tc>
          <w:tcPr>
            <w:tcW w:w="0" w:type="auto"/>
            <w:tcBorders>
              <w:top w:val="single" w:sz="6" w:space="0" w:color="CCCCCC"/>
              <w:left w:val="single" w:sz="6" w:space="0" w:color="CCCCCC"/>
              <w:bottom w:val="single" w:sz="12" w:space="0" w:color="000000"/>
              <w:right w:val="single" w:sz="6" w:space="0" w:color="CCCCCC"/>
            </w:tcBorders>
            <w:shd w:val="clear" w:color="auto" w:fill="D9F2D0"/>
            <w:tcMar>
              <w:top w:w="0" w:type="dxa"/>
              <w:left w:w="45" w:type="dxa"/>
              <w:bottom w:w="0" w:type="dxa"/>
              <w:right w:w="45" w:type="dxa"/>
            </w:tcMar>
            <w:vAlign w:val="bottom"/>
            <w:hideMark/>
          </w:tcPr>
          <w:p w14:paraId="3F8ADC19" w14:textId="77777777" w:rsidR="00A05F0B" w:rsidRPr="001901BA" w:rsidRDefault="00A05F0B" w:rsidP="007E61B6">
            <w:pPr>
              <w:pStyle w:val="Ingetavstnd"/>
            </w:pPr>
            <w:r w:rsidRPr="001901BA">
              <w:t>14</w:t>
            </w: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4D2A8EE3" w14:textId="77777777" w:rsidR="00A05F0B" w:rsidRPr="001901BA" w:rsidRDefault="00A05F0B" w:rsidP="007E61B6">
            <w:pPr>
              <w:pStyle w:val="Ingetavstnd"/>
            </w:pPr>
            <w:r w:rsidRPr="001901BA">
              <w:t>22</w:t>
            </w:r>
          </w:p>
        </w:tc>
        <w:tc>
          <w:tcPr>
            <w:tcW w:w="0" w:type="auto"/>
            <w:tcBorders>
              <w:top w:val="single" w:sz="6" w:space="0" w:color="CCCCCC"/>
              <w:left w:val="single" w:sz="6" w:space="0" w:color="CCCCCC"/>
              <w:bottom w:val="single" w:sz="12" w:space="0" w:color="000000"/>
              <w:right w:val="single" w:sz="6" w:space="0" w:color="CCCCCC"/>
            </w:tcBorders>
            <w:shd w:val="clear" w:color="auto" w:fill="D9F2D0"/>
            <w:tcMar>
              <w:top w:w="0" w:type="dxa"/>
              <w:left w:w="45" w:type="dxa"/>
              <w:bottom w:w="0" w:type="dxa"/>
              <w:right w:w="45" w:type="dxa"/>
            </w:tcMar>
            <w:vAlign w:val="bottom"/>
            <w:hideMark/>
          </w:tcPr>
          <w:p w14:paraId="74B87234" w14:textId="77777777" w:rsidR="00A05F0B" w:rsidRPr="001901BA" w:rsidRDefault="00A05F0B" w:rsidP="007E61B6">
            <w:pPr>
              <w:pStyle w:val="Ingetavstnd"/>
            </w:pPr>
            <w:r w:rsidRPr="001901BA">
              <w:t>162</w:t>
            </w: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630229A1" w14:textId="77777777" w:rsidR="00A05F0B" w:rsidRPr="001901BA" w:rsidRDefault="00A05F0B" w:rsidP="007E61B6">
            <w:pPr>
              <w:pStyle w:val="Ingetavstnd"/>
            </w:pPr>
            <w:r w:rsidRPr="001901BA">
              <w:t>69</w:t>
            </w:r>
          </w:p>
        </w:tc>
        <w:tc>
          <w:tcPr>
            <w:tcW w:w="0" w:type="auto"/>
            <w:tcBorders>
              <w:top w:val="single" w:sz="6" w:space="0" w:color="CCCCCC"/>
              <w:left w:val="single" w:sz="6" w:space="0" w:color="CCCCCC"/>
              <w:bottom w:val="single" w:sz="12" w:space="0" w:color="000000"/>
              <w:right w:val="single" w:sz="6" w:space="0" w:color="CCCCCC"/>
            </w:tcBorders>
            <w:shd w:val="clear" w:color="auto" w:fill="D9F2D0"/>
            <w:tcMar>
              <w:top w:w="0" w:type="dxa"/>
              <w:left w:w="45" w:type="dxa"/>
              <w:bottom w:w="0" w:type="dxa"/>
              <w:right w:w="45" w:type="dxa"/>
            </w:tcMar>
            <w:vAlign w:val="bottom"/>
            <w:hideMark/>
          </w:tcPr>
          <w:p w14:paraId="6503DF53" w14:textId="77777777" w:rsidR="00A05F0B" w:rsidRPr="001901BA" w:rsidRDefault="00A05F0B" w:rsidP="007E61B6">
            <w:pPr>
              <w:pStyle w:val="Ingetavstnd"/>
            </w:pPr>
            <w:r w:rsidRPr="001901BA">
              <w:t>12</w:t>
            </w:r>
          </w:p>
        </w:tc>
      </w:tr>
    </w:tbl>
    <w:p w14:paraId="456BE9D4" w14:textId="77777777" w:rsidR="00A05F0B" w:rsidRDefault="00A05F0B" w:rsidP="00A05F0B"/>
    <w:p w14:paraId="26A5DDC1" w14:textId="77777777" w:rsidR="00B36990" w:rsidRPr="007D3D38" w:rsidRDefault="00B36990" w:rsidP="00B36990">
      <w:pPr>
        <w:pStyle w:val="Ingetavstnd"/>
        <w:rPr>
          <w:rFonts w:ascii="Times New Roman" w:hAnsi="Times New Roman" w:cs="Times New Roman"/>
          <w:bCs/>
          <w:sz w:val="24"/>
          <w:szCs w:val="24"/>
        </w:rPr>
      </w:pPr>
      <w:r w:rsidRPr="007D3D38">
        <w:rPr>
          <w:rFonts w:ascii="Times New Roman" w:hAnsi="Times New Roman" w:cs="Times New Roman"/>
          <w:bCs/>
          <w:sz w:val="24"/>
          <w:szCs w:val="24"/>
        </w:rPr>
        <w:t>Mats Nordgren</w:t>
      </w:r>
    </w:p>
    <w:p w14:paraId="347ED23F" w14:textId="77777777" w:rsidR="0054462B" w:rsidRDefault="00B36990" w:rsidP="008C5AD3">
      <w:pPr>
        <w:pStyle w:val="Ingetavstnd"/>
        <w:rPr>
          <w:rFonts w:ascii="Times New Roman" w:hAnsi="Times New Roman" w:cs="Times New Roman"/>
          <w:bCs/>
          <w:sz w:val="24"/>
          <w:szCs w:val="24"/>
        </w:rPr>
      </w:pPr>
      <w:r w:rsidRPr="007D3D38">
        <w:rPr>
          <w:rFonts w:ascii="Times New Roman" w:hAnsi="Times New Roman" w:cs="Times New Roman"/>
          <w:bCs/>
          <w:sz w:val="24"/>
          <w:szCs w:val="24"/>
        </w:rPr>
        <w:t>Grenledare</w:t>
      </w:r>
    </w:p>
    <w:p w14:paraId="19A67094" w14:textId="744FCD2B" w:rsidR="009B5854" w:rsidRPr="0054462B" w:rsidRDefault="00AC1935" w:rsidP="008C5AD3">
      <w:pPr>
        <w:pStyle w:val="Ingetavstnd"/>
        <w:rPr>
          <w:rFonts w:ascii="Times New Roman" w:hAnsi="Times New Roman" w:cs="Times New Roman"/>
          <w:bCs/>
          <w:sz w:val="24"/>
          <w:szCs w:val="24"/>
        </w:rPr>
      </w:pPr>
      <w:r w:rsidRPr="00683042">
        <w:rPr>
          <w:rFonts w:ascii="Times New Roman" w:hAnsi="Times New Roman" w:cs="Times New Roman"/>
          <w:b/>
          <w:sz w:val="24"/>
          <w:szCs w:val="24"/>
        </w:rPr>
        <w:lastRenderedPageBreak/>
        <w:t xml:space="preserve">Onsdagsvandrarna </w:t>
      </w:r>
    </w:p>
    <w:p w14:paraId="5F72320D" w14:textId="77777777" w:rsidR="008C5AD3" w:rsidRPr="008C5AD3" w:rsidRDefault="008C5AD3" w:rsidP="008C5AD3">
      <w:pPr>
        <w:pStyle w:val="Ingetavstnd"/>
        <w:rPr>
          <w:rFonts w:ascii="Times New Roman" w:hAnsi="Times New Roman" w:cs="Times New Roman"/>
          <w:b/>
          <w:sz w:val="24"/>
          <w:szCs w:val="24"/>
        </w:rPr>
      </w:pPr>
    </w:p>
    <w:p w14:paraId="5032F5C0" w14:textId="4C7577CB" w:rsidR="0087521B" w:rsidRDefault="0087521B" w:rsidP="0087521B">
      <w:pPr>
        <w:pStyle w:val="Ingetavstnd"/>
        <w:rPr>
          <w:rFonts w:ascii="Times New Roman" w:hAnsi="Times New Roman" w:cs="Times New Roman"/>
          <w:sz w:val="24"/>
          <w:szCs w:val="24"/>
        </w:rPr>
      </w:pPr>
      <w:r w:rsidRPr="0087521B">
        <w:rPr>
          <w:rFonts w:ascii="Times New Roman" w:hAnsi="Times New Roman" w:cs="Times New Roman"/>
          <w:sz w:val="24"/>
          <w:szCs w:val="24"/>
        </w:rPr>
        <w:t>Onsdagsvandrarna fortsätter med samma inriktning som varit några år. Vi träffas nedanför gamla</w:t>
      </w:r>
      <w:r>
        <w:rPr>
          <w:rFonts w:ascii="Times New Roman" w:hAnsi="Times New Roman" w:cs="Times New Roman"/>
          <w:sz w:val="24"/>
          <w:szCs w:val="24"/>
        </w:rPr>
        <w:t xml:space="preserve"> </w:t>
      </w:r>
      <w:r w:rsidRPr="0087521B">
        <w:rPr>
          <w:rFonts w:ascii="Times New Roman" w:hAnsi="Times New Roman" w:cs="Times New Roman"/>
          <w:sz w:val="24"/>
          <w:szCs w:val="24"/>
        </w:rPr>
        <w:t>tingshuset onsdag förmiddag kl 9</w:t>
      </w:r>
      <w:r w:rsidR="008A0D0E">
        <w:rPr>
          <w:rFonts w:ascii="Times New Roman" w:hAnsi="Times New Roman" w:cs="Times New Roman"/>
          <w:sz w:val="24"/>
          <w:szCs w:val="24"/>
        </w:rPr>
        <w:t>.</w:t>
      </w:r>
      <w:r w:rsidRPr="0087521B">
        <w:rPr>
          <w:rFonts w:ascii="Times New Roman" w:hAnsi="Times New Roman" w:cs="Times New Roman"/>
          <w:sz w:val="24"/>
          <w:szCs w:val="24"/>
        </w:rPr>
        <w:t>00 iförda bra skor/kängor och ryggsäck med fika för att därefter åka</w:t>
      </w:r>
      <w:r>
        <w:rPr>
          <w:rFonts w:ascii="Times New Roman" w:hAnsi="Times New Roman" w:cs="Times New Roman"/>
          <w:sz w:val="24"/>
          <w:szCs w:val="24"/>
        </w:rPr>
        <w:t xml:space="preserve"> </w:t>
      </w:r>
      <w:r w:rsidRPr="0087521B">
        <w:rPr>
          <w:rFonts w:ascii="Times New Roman" w:hAnsi="Times New Roman" w:cs="Times New Roman"/>
          <w:sz w:val="24"/>
          <w:szCs w:val="24"/>
        </w:rPr>
        <w:t>tillsammans till i förväg planerat mål. Vi va</w:t>
      </w:r>
      <w:r>
        <w:rPr>
          <w:rFonts w:ascii="Times New Roman" w:hAnsi="Times New Roman" w:cs="Times New Roman"/>
          <w:sz w:val="24"/>
          <w:szCs w:val="24"/>
        </w:rPr>
        <w:t>n</w:t>
      </w:r>
      <w:r w:rsidRPr="0087521B">
        <w:rPr>
          <w:rFonts w:ascii="Times New Roman" w:hAnsi="Times New Roman" w:cs="Times New Roman"/>
          <w:sz w:val="24"/>
          <w:szCs w:val="24"/>
        </w:rPr>
        <w:t>drar någon stig, besöker någon vall eller annat intres</w:t>
      </w:r>
      <w:r>
        <w:rPr>
          <w:rFonts w:ascii="Times New Roman" w:hAnsi="Times New Roman" w:cs="Times New Roman"/>
          <w:sz w:val="24"/>
          <w:szCs w:val="24"/>
        </w:rPr>
        <w:t>s</w:t>
      </w:r>
      <w:r w:rsidRPr="0087521B">
        <w:rPr>
          <w:rFonts w:ascii="Times New Roman" w:hAnsi="Times New Roman" w:cs="Times New Roman"/>
          <w:sz w:val="24"/>
          <w:szCs w:val="24"/>
        </w:rPr>
        <w:t>ant mål.</w:t>
      </w:r>
    </w:p>
    <w:p w14:paraId="34BDCC25" w14:textId="77777777" w:rsidR="0087521B" w:rsidRPr="0087521B" w:rsidRDefault="0087521B" w:rsidP="0087521B">
      <w:pPr>
        <w:pStyle w:val="Ingetavstnd"/>
        <w:rPr>
          <w:rFonts w:ascii="Times New Roman" w:hAnsi="Times New Roman" w:cs="Times New Roman"/>
          <w:sz w:val="24"/>
          <w:szCs w:val="24"/>
        </w:rPr>
      </w:pPr>
    </w:p>
    <w:p w14:paraId="0C6B883E" w14:textId="11DB5343" w:rsidR="0087521B" w:rsidRDefault="0087521B" w:rsidP="0087521B">
      <w:pPr>
        <w:pStyle w:val="Ingetavstnd"/>
        <w:rPr>
          <w:rFonts w:ascii="Times New Roman" w:hAnsi="Times New Roman" w:cs="Times New Roman"/>
          <w:sz w:val="24"/>
          <w:szCs w:val="24"/>
        </w:rPr>
      </w:pPr>
      <w:r w:rsidRPr="0087521B">
        <w:rPr>
          <w:rFonts w:ascii="Times New Roman" w:hAnsi="Times New Roman" w:cs="Times New Roman"/>
          <w:sz w:val="24"/>
          <w:szCs w:val="24"/>
        </w:rPr>
        <w:t>Vandringen kan bli 3</w:t>
      </w:r>
      <w:r>
        <w:rPr>
          <w:rFonts w:ascii="Times New Roman" w:hAnsi="Times New Roman" w:cs="Times New Roman"/>
          <w:sz w:val="24"/>
          <w:szCs w:val="24"/>
        </w:rPr>
        <w:t xml:space="preserve"> </w:t>
      </w:r>
      <w:r w:rsidRPr="0087521B">
        <w:rPr>
          <w:rFonts w:ascii="Times New Roman" w:hAnsi="Times New Roman" w:cs="Times New Roman"/>
          <w:sz w:val="24"/>
          <w:szCs w:val="24"/>
        </w:rPr>
        <w:t>-</w:t>
      </w:r>
      <w:r>
        <w:rPr>
          <w:rFonts w:ascii="Times New Roman" w:hAnsi="Times New Roman" w:cs="Times New Roman"/>
          <w:sz w:val="24"/>
          <w:szCs w:val="24"/>
        </w:rPr>
        <w:t xml:space="preserve"> </w:t>
      </w:r>
      <w:r w:rsidRPr="0087521B">
        <w:rPr>
          <w:rFonts w:ascii="Times New Roman" w:hAnsi="Times New Roman" w:cs="Times New Roman"/>
          <w:sz w:val="24"/>
          <w:szCs w:val="24"/>
        </w:rPr>
        <w:t xml:space="preserve">5 km med gemensam fikastund gärna med fin utsikt. Hemkomst </w:t>
      </w:r>
      <w:r>
        <w:rPr>
          <w:rFonts w:ascii="Times New Roman" w:hAnsi="Times New Roman" w:cs="Times New Roman"/>
          <w:sz w:val="24"/>
          <w:szCs w:val="24"/>
        </w:rPr>
        <w:t>vid</w:t>
      </w:r>
      <w:r w:rsidRPr="0087521B">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87521B">
        <w:rPr>
          <w:rFonts w:ascii="Times New Roman" w:hAnsi="Times New Roman" w:cs="Times New Roman"/>
          <w:sz w:val="24"/>
          <w:szCs w:val="24"/>
        </w:rPr>
        <w:t>-</w:t>
      </w:r>
      <w:r>
        <w:rPr>
          <w:rFonts w:ascii="Times New Roman" w:hAnsi="Times New Roman" w:cs="Times New Roman"/>
          <w:sz w:val="24"/>
          <w:szCs w:val="24"/>
        </w:rPr>
        <w:t xml:space="preserve"> </w:t>
      </w:r>
      <w:r w:rsidRPr="0087521B">
        <w:rPr>
          <w:rFonts w:ascii="Times New Roman" w:hAnsi="Times New Roman" w:cs="Times New Roman"/>
          <w:sz w:val="24"/>
          <w:szCs w:val="24"/>
        </w:rPr>
        <w:t>13 tiden.</w:t>
      </w:r>
      <w:r>
        <w:rPr>
          <w:rFonts w:ascii="Times New Roman" w:hAnsi="Times New Roman" w:cs="Times New Roman"/>
          <w:sz w:val="24"/>
          <w:szCs w:val="24"/>
        </w:rPr>
        <w:t xml:space="preserve"> </w:t>
      </w:r>
      <w:r w:rsidRPr="0087521B">
        <w:rPr>
          <w:rFonts w:ascii="Times New Roman" w:hAnsi="Times New Roman" w:cs="Times New Roman"/>
          <w:sz w:val="24"/>
          <w:szCs w:val="24"/>
        </w:rPr>
        <w:t>Under året har vi varit 6 friluftsfrämjare som hjälps åt med att hitta lämpliga mål samt leda gruppen.</w:t>
      </w:r>
    </w:p>
    <w:p w14:paraId="67CA3FCF" w14:textId="77777777" w:rsidR="0087521B" w:rsidRPr="0087521B" w:rsidRDefault="0087521B" w:rsidP="0087521B">
      <w:pPr>
        <w:pStyle w:val="Ingetavstnd"/>
        <w:rPr>
          <w:rFonts w:ascii="Times New Roman" w:hAnsi="Times New Roman" w:cs="Times New Roman"/>
          <w:sz w:val="24"/>
          <w:szCs w:val="24"/>
        </w:rPr>
      </w:pPr>
    </w:p>
    <w:p w14:paraId="50C7C8DA" w14:textId="2085B3A0" w:rsidR="0087521B" w:rsidRDefault="0087521B" w:rsidP="0087521B">
      <w:pPr>
        <w:pStyle w:val="Ingetavstnd"/>
        <w:rPr>
          <w:rFonts w:ascii="Times New Roman" w:hAnsi="Times New Roman" w:cs="Times New Roman"/>
          <w:sz w:val="24"/>
          <w:szCs w:val="24"/>
        </w:rPr>
      </w:pPr>
      <w:r w:rsidRPr="0087521B">
        <w:rPr>
          <w:rFonts w:ascii="Times New Roman" w:hAnsi="Times New Roman" w:cs="Times New Roman"/>
          <w:sz w:val="24"/>
          <w:szCs w:val="24"/>
        </w:rPr>
        <w:t>Vårens vandring</w:t>
      </w:r>
      <w:r>
        <w:rPr>
          <w:rFonts w:ascii="Times New Roman" w:hAnsi="Times New Roman" w:cs="Times New Roman"/>
          <w:sz w:val="24"/>
          <w:szCs w:val="24"/>
        </w:rPr>
        <w:t>smål</w:t>
      </w:r>
      <w:r w:rsidRPr="0087521B">
        <w:rPr>
          <w:rFonts w:ascii="Times New Roman" w:hAnsi="Times New Roman" w:cs="Times New Roman"/>
          <w:sz w:val="24"/>
          <w:szCs w:val="24"/>
        </w:rPr>
        <w:t xml:space="preserve"> blev Köpmanberget, Näsviken, </w:t>
      </w:r>
      <w:proofErr w:type="spellStart"/>
      <w:r w:rsidRPr="0087521B">
        <w:rPr>
          <w:rFonts w:ascii="Times New Roman" w:hAnsi="Times New Roman" w:cs="Times New Roman"/>
          <w:sz w:val="24"/>
          <w:szCs w:val="24"/>
        </w:rPr>
        <w:t>Hällbotjärn</w:t>
      </w:r>
      <w:proofErr w:type="spellEnd"/>
      <w:r w:rsidRPr="0087521B">
        <w:rPr>
          <w:rFonts w:ascii="Times New Roman" w:hAnsi="Times New Roman" w:cs="Times New Roman"/>
          <w:sz w:val="24"/>
          <w:szCs w:val="24"/>
        </w:rPr>
        <w:t xml:space="preserve">, </w:t>
      </w:r>
      <w:proofErr w:type="spellStart"/>
      <w:r w:rsidRPr="0087521B">
        <w:rPr>
          <w:rFonts w:ascii="Times New Roman" w:hAnsi="Times New Roman" w:cs="Times New Roman"/>
          <w:sz w:val="24"/>
          <w:szCs w:val="24"/>
        </w:rPr>
        <w:t>Enångers</w:t>
      </w:r>
      <w:proofErr w:type="spellEnd"/>
      <w:r w:rsidRPr="0087521B">
        <w:rPr>
          <w:rFonts w:ascii="Times New Roman" w:hAnsi="Times New Roman" w:cs="Times New Roman"/>
          <w:sz w:val="24"/>
          <w:szCs w:val="24"/>
        </w:rPr>
        <w:t xml:space="preserve"> gamla kyrka, Hornslandet,</w:t>
      </w:r>
      <w:r>
        <w:rPr>
          <w:rFonts w:ascii="Times New Roman" w:hAnsi="Times New Roman" w:cs="Times New Roman"/>
          <w:sz w:val="24"/>
          <w:szCs w:val="24"/>
        </w:rPr>
        <w:t xml:space="preserve"> </w:t>
      </w:r>
      <w:r w:rsidRPr="0087521B">
        <w:rPr>
          <w:rFonts w:ascii="Times New Roman" w:hAnsi="Times New Roman" w:cs="Times New Roman"/>
          <w:sz w:val="24"/>
          <w:szCs w:val="24"/>
        </w:rPr>
        <w:t xml:space="preserve">Långtjärn, </w:t>
      </w:r>
      <w:proofErr w:type="spellStart"/>
      <w:r w:rsidRPr="0087521B">
        <w:rPr>
          <w:rFonts w:ascii="Times New Roman" w:hAnsi="Times New Roman" w:cs="Times New Roman"/>
          <w:sz w:val="24"/>
          <w:szCs w:val="24"/>
        </w:rPr>
        <w:t>Dyrvallen</w:t>
      </w:r>
      <w:proofErr w:type="spellEnd"/>
      <w:r w:rsidRPr="0087521B">
        <w:rPr>
          <w:rFonts w:ascii="Times New Roman" w:hAnsi="Times New Roman" w:cs="Times New Roman"/>
          <w:sz w:val="24"/>
          <w:szCs w:val="24"/>
        </w:rPr>
        <w:t xml:space="preserve"> samt Hedestugan.</w:t>
      </w:r>
    </w:p>
    <w:p w14:paraId="58B57726" w14:textId="77777777" w:rsidR="00660C84" w:rsidRPr="0087521B" w:rsidRDefault="00660C84" w:rsidP="0087521B">
      <w:pPr>
        <w:pStyle w:val="Ingetavstnd"/>
        <w:rPr>
          <w:rFonts w:ascii="Times New Roman" w:hAnsi="Times New Roman" w:cs="Times New Roman"/>
          <w:sz w:val="24"/>
          <w:szCs w:val="24"/>
        </w:rPr>
      </w:pPr>
    </w:p>
    <w:p w14:paraId="6362FB34" w14:textId="42E8072C" w:rsidR="0087521B" w:rsidRPr="0087521B" w:rsidRDefault="0087521B" w:rsidP="0087521B">
      <w:pPr>
        <w:pStyle w:val="Ingetavstnd"/>
        <w:rPr>
          <w:rFonts w:ascii="Times New Roman" w:hAnsi="Times New Roman" w:cs="Times New Roman"/>
          <w:sz w:val="24"/>
          <w:szCs w:val="24"/>
        </w:rPr>
      </w:pPr>
      <w:r w:rsidRPr="0087521B">
        <w:rPr>
          <w:rFonts w:ascii="Times New Roman" w:hAnsi="Times New Roman" w:cs="Times New Roman"/>
          <w:sz w:val="24"/>
          <w:szCs w:val="24"/>
        </w:rPr>
        <w:t xml:space="preserve">Höstens vandringar </w:t>
      </w:r>
      <w:r>
        <w:rPr>
          <w:rFonts w:ascii="Times New Roman" w:hAnsi="Times New Roman" w:cs="Times New Roman"/>
          <w:sz w:val="24"/>
          <w:szCs w:val="24"/>
        </w:rPr>
        <w:t xml:space="preserve">gick till </w:t>
      </w:r>
      <w:proofErr w:type="spellStart"/>
      <w:r w:rsidRPr="0087521B">
        <w:rPr>
          <w:rFonts w:ascii="Times New Roman" w:hAnsi="Times New Roman" w:cs="Times New Roman"/>
          <w:sz w:val="24"/>
          <w:szCs w:val="24"/>
        </w:rPr>
        <w:t>Lakbäck</w:t>
      </w:r>
      <w:proofErr w:type="spellEnd"/>
      <w:r w:rsidRPr="0087521B">
        <w:rPr>
          <w:rFonts w:ascii="Times New Roman" w:hAnsi="Times New Roman" w:cs="Times New Roman"/>
          <w:sz w:val="24"/>
          <w:szCs w:val="24"/>
        </w:rPr>
        <w:t xml:space="preserve">, </w:t>
      </w:r>
      <w:proofErr w:type="spellStart"/>
      <w:r w:rsidRPr="0087521B">
        <w:rPr>
          <w:rFonts w:ascii="Times New Roman" w:hAnsi="Times New Roman" w:cs="Times New Roman"/>
          <w:sz w:val="24"/>
          <w:szCs w:val="24"/>
        </w:rPr>
        <w:t>Norrbo</w:t>
      </w:r>
      <w:proofErr w:type="spellEnd"/>
      <w:r w:rsidRPr="0087521B">
        <w:rPr>
          <w:rFonts w:ascii="Times New Roman" w:hAnsi="Times New Roman" w:cs="Times New Roman"/>
          <w:sz w:val="24"/>
          <w:szCs w:val="24"/>
        </w:rPr>
        <w:t xml:space="preserve">, Strömsbruk, Hedestugan, Storberget, </w:t>
      </w:r>
      <w:proofErr w:type="spellStart"/>
      <w:r w:rsidRPr="0087521B">
        <w:rPr>
          <w:rFonts w:ascii="Times New Roman" w:hAnsi="Times New Roman" w:cs="Times New Roman"/>
          <w:sz w:val="24"/>
          <w:szCs w:val="24"/>
        </w:rPr>
        <w:t>Sisselboberget</w:t>
      </w:r>
      <w:proofErr w:type="spellEnd"/>
      <w:r w:rsidR="002A296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7521B">
        <w:rPr>
          <w:rFonts w:ascii="Times New Roman" w:hAnsi="Times New Roman" w:cs="Times New Roman"/>
          <w:sz w:val="24"/>
          <w:szCs w:val="24"/>
        </w:rPr>
        <w:t>Ilsbo</w:t>
      </w:r>
      <w:proofErr w:type="spellEnd"/>
      <w:r w:rsidR="0003555E">
        <w:rPr>
          <w:rFonts w:ascii="Times New Roman" w:hAnsi="Times New Roman" w:cs="Times New Roman"/>
          <w:sz w:val="24"/>
          <w:szCs w:val="24"/>
        </w:rPr>
        <w:t>/</w:t>
      </w:r>
      <w:proofErr w:type="spellStart"/>
      <w:r w:rsidR="0003555E">
        <w:rPr>
          <w:rFonts w:ascii="Times New Roman" w:hAnsi="Times New Roman" w:cs="Times New Roman"/>
          <w:sz w:val="24"/>
          <w:szCs w:val="24"/>
        </w:rPr>
        <w:t>Glavsberget</w:t>
      </w:r>
      <w:proofErr w:type="spellEnd"/>
      <w:r w:rsidRPr="0087521B">
        <w:rPr>
          <w:rFonts w:ascii="Times New Roman" w:hAnsi="Times New Roman" w:cs="Times New Roman"/>
          <w:sz w:val="24"/>
          <w:szCs w:val="24"/>
        </w:rPr>
        <w:t>,</w:t>
      </w:r>
      <w:r w:rsidR="002A2969">
        <w:rPr>
          <w:rFonts w:ascii="Times New Roman" w:hAnsi="Times New Roman" w:cs="Times New Roman"/>
          <w:sz w:val="24"/>
          <w:szCs w:val="24"/>
        </w:rPr>
        <w:t xml:space="preserve"> </w:t>
      </w:r>
      <w:r w:rsidRPr="0087521B">
        <w:rPr>
          <w:rFonts w:ascii="Times New Roman" w:hAnsi="Times New Roman" w:cs="Times New Roman"/>
          <w:sz w:val="24"/>
          <w:szCs w:val="24"/>
        </w:rPr>
        <w:t>Tingshuset samt naturstigen Hede.</w:t>
      </w:r>
    </w:p>
    <w:p w14:paraId="7C3F5B51" w14:textId="77777777" w:rsidR="00BB2263" w:rsidRDefault="0087521B" w:rsidP="0087521B">
      <w:pPr>
        <w:pStyle w:val="Ingetavstnd"/>
        <w:rPr>
          <w:rFonts w:ascii="Times New Roman" w:hAnsi="Times New Roman" w:cs="Times New Roman"/>
          <w:sz w:val="24"/>
          <w:szCs w:val="24"/>
        </w:rPr>
      </w:pPr>
      <w:r w:rsidRPr="0087521B">
        <w:rPr>
          <w:rFonts w:ascii="Times New Roman" w:hAnsi="Times New Roman" w:cs="Times New Roman"/>
          <w:sz w:val="24"/>
          <w:szCs w:val="24"/>
        </w:rPr>
        <w:t>Tre av vandringarna var i regn</w:t>
      </w:r>
      <w:r w:rsidR="002A2969">
        <w:rPr>
          <w:rFonts w:ascii="Times New Roman" w:hAnsi="Times New Roman" w:cs="Times New Roman"/>
          <w:sz w:val="24"/>
          <w:szCs w:val="24"/>
        </w:rPr>
        <w:t>,</w:t>
      </w:r>
      <w:r w:rsidRPr="0087521B">
        <w:rPr>
          <w:rFonts w:ascii="Times New Roman" w:hAnsi="Times New Roman" w:cs="Times New Roman"/>
          <w:sz w:val="24"/>
          <w:szCs w:val="24"/>
        </w:rPr>
        <w:t xml:space="preserve"> övriga i bra väder. Totalt 17 vandringar med 193 deltagare vilket gör dryg</w:t>
      </w:r>
      <w:r w:rsidR="002A2969">
        <w:rPr>
          <w:rFonts w:ascii="Times New Roman" w:hAnsi="Times New Roman" w:cs="Times New Roman"/>
          <w:sz w:val="24"/>
          <w:szCs w:val="24"/>
        </w:rPr>
        <w:t xml:space="preserve"> </w:t>
      </w:r>
      <w:r w:rsidRPr="0087521B">
        <w:rPr>
          <w:rFonts w:ascii="Times New Roman" w:hAnsi="Times New Roman" w:cs="Times New Roman"/>
          <w:sz w:val="24"/>
          <w:szCs w:val="24"/>
        </w:rPr>
        <w:t>11deltagare per til</w:t>
      </w:r>
      <w:r w:rsidR="00BB2263">
        <w:rPr>
          <w:rFonts w:ascii="Times New Roman" w:hAnsi="Times New Roman" w:cs="Times New Roman"/>
          <w:sz w:val="24"/>
          <w:szCs w:val="24"/>
        </w:rPr>
        <w:t>l</w:t>
      </w:r>
      <w:r w:rsidRPr="0087521B">
        <w:rPr>
          <w:rFonts w:ascii="Times New Roman" w:hAnsi="Times New Roman" w:cs="Times New Roman"/>
          <w:sz w:val="24"/>
          <w:szCs w:val="24"/>
        </w:rPr>
        <w:t>fälle.</w:t>
      </w:r>
    </w:p>
    <w:p w14:paraId="658EB171" w14:textId="77777777" w:rsidR="00BB2263" w:rsidRDefault="00BB2263" w:rsidP="0087521B">
      <w:pPr>
        <w:pStyle w:val="Ingetavstnd"/>
        <w:rPr>
          <w:rFonts w:ascii="Times New Roman" w:hAnsi="Times New Roman" w:cs="Times New Roman"/>
          <w:sz w:val="24"/>
          <w:szCs w:val="24"/>
        </w:rPr>
      </w:pPr>
    </w:p>
    <w:p w14:paraId="7374718A" w14:textId="3F35565F" w:rsidR="009E4D4E" w:rsidRDefault="009E4D4E" w:rsidP="0087521B">
      <w:pPr>
        <w:pStyle w:val="Ingetavstnd"/>
        <w:rPr>
          <w:rFonts w:ascii="Times New Roman" w:hAnsi="Times New Roman" w:cs="Times New Roman"/>
          <w:sz w:val="24"/>
          <w:szCs w:val="24"/>
        </w:rPr>
      </w:pPr>
      <w:r>
        <w:rPr>
          <w:rFonts w:ascii="Times New Roman" w:hAnsi="Times New Roman" w:cs="Times New Roman"/>
          <w:sz w:val="24"/>
          <w:szCs w:val="24"/>
        </w:rPr>
        <w:t>Lennart Juhlin/Ragnar Sidenvall</w:t>
      </w:r>
    </w:p>
    <w:p w14:paraId="1B63D7A5" w14:textId="77777777" w:rsidR="00097F00" w:rsidRDefault="00097F00" w:rsidP="00203C53">
      <w:pPr>
        <w:rPr>
          <w:rFonts w:ascii="Times New Roman" w:hAnsi="Times New Roman" w:cs="Times New Roman"/>
          <w:b/>
          <w:bCs/>
          <w:color w:val="FF0000"/>
          <w:sz w:val="24"/>
          <w:szCs w:val="24"/>
        </w:rPr>
      </w:pPr>
    </w:p>
    <w:p w14:paraId="0EC6C2D7" w14:textId="466AD4E5" w:rsidR="00B36658" w:rsidRDefault="00B36658" w:rsidP="00203C53">
      <w:pPr>
        <w:rPr>
          <w:rFonts w:ascii="Times New Roman" w:hAnsi="Times New Roman" w:cs="Times New Roman"/>
          <w:b/>
          <w:bCs/>
          <w:sz w:val="24"/>
          <w:szCs w:val="24"/>
        </w:rPr>
      </w:pPr>
      <w:r>
        <w:rPr>
          <w:rFonts w:ascii="Times New Roman" w:hAnsi="Times New Roman" w:cs="Times New Roman"/>
          <w:b/>
          <w:bCs/>
          <w:sz w:val="24"/>
          <w:szCs w:val="24"/>
        </w:rPr>
        <w:t>Låglandsvandring</w:t>
      </w:r>
    </w:p>
    <w:p w14:paraId="4EA3E6D7" w14:textId="21493D32" w:rsidR="00D73D78" w:rsidRDefault="00D73D78" w:rsidP="00203C53">
      <w:pPr>
        <w:rPr>
          <w:rFonts w:ascii="Times New Roman" w:hAnsi="Times New Roman" w:cs="Times New Roman"/>
          <w:sz w:val="24"/>
          <w:szCs w:val="24"/>
        </w:rPr>
      </w:pPr>
      <w:r>
        <w:rPr>
          <w:rFonts w:ascii="Times New Roman" w:hAnsi="Times New Roman" w:cs="Times New Roman"/>
          <w:sz w:val="24"/>
          <w:szCs w:val="24"/>
        </w:rPr>
        <w:t xml:space="preserve">Under året har två ledare i låglandsvandring gått utbildning, Kathrin </w:t>
      </w:r>
      <w:r w:rsidR="00C44C0A">
        <w:rPr>
          <w:rFonts w:ascii="Times New Roman" w:hAnsi="Times New Roman" w:cs="Times New Roman"/>
          <w:sz w:val="24"/>
          <w:szCs w:val="24"/>
        </w:rPr>
        <w:t xml:space="preserve">Jacobsen </w:t>
      </w:r>
      <w:r w:rsidR="004F1EA2">
        <w:rPr>
          <w:rFonts w:ascii="Times New Roman" w:hAnsi="Times New Roman" w:cs="Times New Roman"/>
          <w:sz w:val="24"/>
          <w:szCs w:val="24"/>
        </w:rPr>
        <w:t xml:space="preserve">och Eva Rehnström. </w:t>
      </w:r>
      <w:r w:rsidR="00C44C0A">
        <w:rPr>
          <w:rFonts w:ascii="Times New Roman" w:hAnsi="Times New Roman" w:cs="Times New Roman"/>
          <w:sz w:val="24"/>
          <w:szCs w:val="24"/>
        </w:rPr>
        <w:t xml:space="preserve">De har </w:t>
      </w:r>
      <w:r w:rsidR="006D132D">
        <w:rPr>
          <w:rFonts w:ascii="Times New Roman" w:hAnsi="Times New Roman" w:cs="Times New Roman"/>
          <w:sz w:val="24"/>
          <w:szCs w:val="24"/>
        </w:rPr>
        <w:t xml:space="preserve">också gjort sin första vandring med ett tiotal deltagare, </w:t>
      </w:r>
      <w:r w:rsidR="00FB7A48">
        <w:rPr>
          <w:rFonts w:ascii="Times New Roman" w:hAnsi="Times New Roman" w:cs="Times New Roman"/>
          <w:sz w:val="24"/>
          <w:szCs w:val="24"/>
        </w:rPr>
        <w:t xml:space="preserve">leden Tre </w:t>
      </w:r>
      <w:r w:rsidR="003A0235">
        <w:rPr>
          <w:rFonts w:ascii="Times New Roman" w:hAnsi="Times New Roman" w:cs="Times New Roman"/>
          <w:sz w:val="24"/>
          <w:szCs w:val="24"/>
        </w:rPr>
        <w:t>Åsar</w:t>
      </w:r>
      <w:r w:rsidR="00745805">
        <w:rPr>
          <w:rFonts w:ascii="Times New Roman" w:hAnsi="Times New Roman" w:cs="Times New Roman"/>
          <w:sz w:val="24"/>
          <w:szCs w:val="24"/>
        </w:rPr>
        <w:t xml:space="preserve"> </w:t>
      </w:r>
      <w:r w:rsidR="00FB7A48">
        <w:rPr>
          <w:rFonts w:ascii="Times New Roman" w:hAnsi="Times New Roman" w:cs="Times New Roman"/>
          <w:sz w:val="24"/>
          <w:szCs w:val="24"/>
        </w:rPr>
        <w:t xml:space="preserve">i </w:t>
      </w:r>
      <w:proofErr w:type="spellStart"/>
      <w:r w:rsidR="00FB7A48">
        <w:rPr>
          <w:rFonts w:ascii="Times New Roman" w:hAnsi="Times New Roman" w:cs="Times New Roman"/>
          <w:sz w:val="24"/>
          <w:szCs w:val="24"/>
        </w:rPr>
        <w:t>Änga-Tjännåsens</w:t>
      </w:r>
      <w:proofErr w:type="spellEnd"/>
      <w:r w:rsidR="00FB7A48">
        <w:rPr>
          <w:rFonts w:ascii="Times New Roman" w:hAnsi="Times New Roman" w:cs="Times New Roman"/>
          <w:sz w:val="24"/>
          <w:szCs w:val="24"/>
        </w:rPr>
        <w:t xml:space="preserve"> naturreservat.</w:t>
      </w:r>
    </w:p>
    <w:p w14:paraId="548FFCCD" w14:textId="77777777" w:rsidR="00FB7A48" w:rsidRPr="00D73D78" w:rsidRDefault="00FB7A48" w:rsidP="00203C53">
      <w:pPr>
        <w:rPr>
          <w:rFonts w:ascii="Times New Roman" w:hAnsi="Times New Roman" w:cs="Times New Roman"/>
          <w:sz w:val="24"/>
          <w:szCs w:val="24"/>
        </w:rPr>
      </w:pPr>
    </w:p>
    <w:p w14:paraId="297D9B02" w14:textId="033E9798" w:rsidR="00097F00" w:rsidRPr="00097F00" w:rsidRDefault="00097F00" w:rsidP="00097F00">
      <w:pPr>
        <w:rPr>
          <w:rFonts w:ascii="Times New Roman" w:hAnsi="Times New Roman" w:cs="Times New Roman"/>
          <w:b/>
          <w:bCs/>
          <w:sz w:val="24"/>
          <w:szCs w:val="24"/>
        </w:rPr>
      </w:pPr>
      <w:proofErr w:type="spellStart"/>
      <w:r w:rsidRPr="00097F00">
        <w:rPr>
          <w:rFonts w:ascii="Times New Roman" w:hAnsi="Times New Roman" w:cs="Times New Roman"/>
          <w:b/>
          <w:bCs/>
          <w:sz w:val="24"/>
          <w:szCs w:val="24"/>
        </w:rPr>
        <w:t>Discgolf</w:t>
      </w:r>
      <w:proofErr w:type="spellEnd"/>
      <w:r w:rsidRPr="00097F00">
        <w:rPr>
          <w:rFonts w:ascii="Times New Roman" w:hAnsi="Times New Roman" w:cs="Times New Roman"/>
          <w:b/>
          <w:bCs/>
          <w:sz w:val="24"/>
          <w:szCs w:val="24"/>
        </w:rPr>
        <w:t xml:space="preserve"> grenen</w:t>
      </w:r>
    </w:p>
    <w:p w14:paraId="52B06E5F" w14:textId="5136F15C" w:rsidR="00097F00" w:rsidRPr="00097F00" w:rsidRDefault="00097F00" w:rsidP="00097F00">
      <w:pPr>
        <w:rPr>
          <w:rFonts w:ascii="Times New Roman" w:hAnsi="Times New Roman" w:cs="Times New Roman"/>
          <w:sz w:val="24"/>
          <w:szCs w:val="24"/>
        </w:rPr>
      </w:pPr>
      <w:r w:rsidRPr="00097F00">
        <w:rPr>
          <w:rFonts w:ascii="Times New Roman" w:hAnsi="Times New Roman" w:cs="Times New Roman"/>
          <w:sz w:val="24"/>
          <w:szCs w:val="24"/>
        </w:rPr>
        <w:t>Inför 2024 års disc</w:t>
      </w:r>
      <w:r w:rsidR="00745805">
        <w:rPr>
          <w:rFonts w:ascii="Times New Roman" w:hAnsi="Times New Roman" w:cs="Times New Roman"/>
          <w:sz w:val="24"/>
          <w:szCs w:val="24"/>
        </w:rPr>
        <w:t xml:space="preserve"> </w:t>
      </w:r>
      <w:r w:rsidRPr="00097F00">
        <w:rPr>
          <w:rFonts w:ascii="Times New Roman" w:hAnsi="Times New Roman" w:cs="Times New Roman"/>
          <w:sz w:val="24"/>
          <w:szCs w:val="24"/>
        </w:rPr>
        <w:t>golf</w:t>
      </w:r>
      <w:r w:rsidR="00745805">
        <w:rPr>
          <w:rFonts w:ascii="Times New Roman" w:hAnsi="Times New Roman" w:cs="Times New Roman"/>
          <w:sz w:val="24"/>
          <w:szCs w:val="24"/>
        </w:rPr>
        <w:t>-</w:t>
      </w:r>
      <w:r w:rsidRPr="00097F00">
        <w:rPr>
          <w:rFonts w:ascii="Times New Roman" w:hAnsi="Times New Roman" w:cs="Times New Roman"/>
          <w:sz w:val="24"/>
          <w:szCs w:val="24"/>
        </w:rPr>
        <w:t xml:space="preserve">säsong stod de stora uppdateringarna av skidanläggningen klara. Säsongen inleddes därmed i maj med att placera ut korgarna till hål 5, 6 och 9. Dragningen av dessa hål justerades något på grund av den nya knappliften samt omplaceringen av vindskyddet. Under </w:t>
      </w:r>
      <w:r w:rsidR="00745805">
        <w:rPr>
          <w:rFonts w:ascii="Times New Roman" w:hAnsi="Times New Roman" w:cs="Times New Roman"/>
          <w:sz w:val="24"/>
          <w:szCs w:val="24"/>
        </w:rPr>
        <w:t>j</w:t>
      </w:r>
      <w:r w:rsidRPr="00097F00">
        <w:rPr>
          <w:rFonts w:ascii="Times New Roman" w:hAnsi="Times New Roman" w:cs="Times New Roman"/>
          <w:sz w:val="24"/>
          <w:szCs w:val="24"/>
        </w:rPr>
        <w:t xml:space="preserve">uni byggdes ett utkast till hål 4. Utkastet fick en ny plats i anslutning till den nya </w:t>
      </w:r>
      <w:proofErr w:type="spellStart"/>
      <w:r w:rsidRPr="00097F00">
        <w:rPr>
          <w:rFonts w:ascii="Times New Roman" w:hAnsi="Times New Roman" w:cs="Times New Roman"/>
          <w:sz w:val="24"/>
          <w:szCs w:val="24"/>
        </w:rPr>
        <w:t>Skjärvoldstigen</w:t>
      </w:r>
      <w:proofErr w:type="spellEnd"/>
      <w:r w:rsidRPr="00097F00">
        <w:rPr>
          <w:rFonts w:ascii="Times New Roman" w:hAnsi="Times New Roman" w:cs="Times New Roman"/>
          <w:sz w:val="24"/>
          <w:szCs w:val="24"/>
        </w:rPr>
        <w:t xml:space="preserve"> för att minska behovet av trädfällning.</w:t>
      </w:r>
    </w:p>
    <w:p w14:paraId="558719C3" w14:textId="77777777" w:rsidR="00097F00" w:rsidRPr="00097F00" w:rsidRDefault="00097F00" w:rsidP="00097F00">
      <w:pPr>
        <w:rPr>
          <w:rFonts w:ascii="Times New Roman" w:hAnsi="Times New Roman" w:cs="Times New Roman"/>
          <w:sz w:val="24"/>
          <w:szCs w:val="24"/>
        </w:rPr>
      </w:pPr>
      <w:r w:rsidRPr="00097F00">
        <w:rPr>
          <w:rFonts w:ascii="Times New Roman" w:hAnsi="Times New Roman" w:cs="Times New Roman"/>
          <w:sz w:val="24"/>
          <w:szCs w:val="24"/>
        </w:rPr>
        <w:t>I slutet av juni drogs Onsdagskastet igång. Totalt genomfördes 14 Onsdagskast under säsongen, med 6,4 deltagare i snitt.</w:t>
      </w:r>
    </w:p>
    <w:p w14:paraId="3AF43338" w14:textId="77777777" w:rsidR="00097F00" w:rsidRPr="00097F00" w:rsidRDefault="00097F00" w:rsidP="00097F00">
      <w:pPr>
        <w:rPr>
          <w:rFonts w:ascii="Times New Roman" w:hAnsi="Times New Roman" w:cs="Times New Roman"/>
          <w:sz w:val="24"/>
          <w:szCs w:val="24"/>
        </w:rPr>
      </w:pPr>
      <w:r w:rsidRPr="00097F00">
        <w:rPr>
          <w:rFonts w:ascii="Times New Roman" w:hAnsi="Times New Roman" w:cs="Times New Roman"/>
          <w:sz w:val="24"/>
          <w:szCs w:val="24"/>
        </w:rPr>
        <w:t xml:space="preserve">I mitten på juli övertog Joseph Johansson och Jon Skagersten administrationen av banan i </w:t>
      </w:r>
      <w:proofErr w:type="spellStart"/>
      <w:r w:rsidRPr="00097F00">
        <w:rPr>
          <w:rFonts w:ascii="Times New Roman" w:hAnsi="Times New Roman" w:cs="Times New Roman"/>
          <w:sz w:val="24"/>
          <w:szCs w:val="24"/>
        </w:rPr>
        <w:t>UDisc</w:t>
      </w:r>
      <w:proofErr w:type="spellEnd"/>
      <w:r w:rsidRPr="00097F00">
        <w:rPr>
          <w:rFonts w:ascii="Times New Roman" w:hAnsi="Times New Roman" w:cs="Times New Roman"/>
          <w:sz w:val="24"/>
          <w:szCs w:val="24"/>
        </w:rPr>
        <w:t xml:space="preserve">. I </w:t>
      </w:r>
      <w:proofErr w:type="spellStart"/>
      <w:r w:rsidRPr="00097F00">
        <w:rPr>
          <w:rFonts w:ascii="Times New Roman" w:hAnsi="Times New Roman" w:cs="Times New Roman"/>
          <w:sz w:val="24"/>
          <w:szCs w:val="24"/>
        </w:rPr>
        <w:t>UDisc</w:t>
      </w:r>
      <w:proofErr w:type="spellEnd"/>
      <w:r w:rsidRPr="00097F00">
        <w:rPr>
          <w:rFonts w:ascii="Times New Roman" w:hAnsi="Times New Roman" w:cs="Times New Roman"/>
          <w:sz w:val="24"/>
          <w:szCs w:val="24"/>
        </w:rPr>
        <w:t xml:space="preserve"> </w:t>
      </w:r>
      <w:proofErr w:type="spellStart"/>
      <w:r w:rsidRPr="00097F00">
        <w:rPr>
          <w:rFonts w:ascii="Times New Roman" w:hAnsi="Times New Roman" w:cs="Times New Roman"/>
          <w:sz w:val="24"/>
          <w:szCs w:val="24"/>
        </w:rPr>
        <w:t>app</w:t>
      </w:r>
      <w:proofErr w:type="spellEnd"/>
      <w:r w:rsidRPr="00097F00">
        <w:rPr>
          <w:rFonts w:ascii="Times New Roman" w:hAnsi="Times New Roman" w:cs="Times New Roman"/>
          <w:sz w:val="24"/>
          <w:szCs w:val="24"/>
        </w:rPr>
        <w:t xml:space="preserve"> kan spelare bland annat få information om banan, skriva recensioner och registrera score-kort. En ny 9-håls layout lades till och bansträckningarna uppdaterades. Banan döptes även om, från </w:t>
      </w:r>
      <w:proofErr w:type="spellStart"/>
      <w:r w:rsidRPr="00097F00">
        <w:rPr>
          <w:rFonts w:ascii="Times New Roman" w:hAnsi="Times New Roman" w:cs="Times New Roman"/>
          <w:sz w:val="24"/>
          <w:szCs w:val="24"/>
        </w:rPr>
        <w:t>Hudiscvall</w:t>
      </w:r>
      <w:proofErr w:type="spellEnd"/>
      <w:r w:rsidRPr="00097F00">
        <w:rPr>
          <w:rFonts w:ascii="Times New Roman" w:hAnsi="Times New Roman" w:cs="Times New Roman"/>
          <w:sz w:val="24"/>
          <w:szCs w:val="24"/>
        </w:rPr>
        <w:t xml:space="preserve"> till Hedebackens </w:t>
      </w:r>
      <w:proofErr w:type="spellStart"/>
      <w:r w:rsidRPr="00097F00">
        <w:rPr>
          <w:rFonts w:ascii="Times New Roman" w:hAnsi="Times New Roman" w:cs="Times New Roman"/>
          <w:sz w:val="24"/>
          <w:szCs w:val="24"/>
        </w:rPr>
        <w:t>discgolfbana</w:t>
      </w:r>
      <w:proofErr w:type="spellEnd"/>
      <w:r w:rsidRPr="00097F00">
        <w:rPr>
          <w:rFonts w:ascii="Times New Roman" w:hAnsi="Times New Roman" w:cs="Times New Roman"/>
          <w:sz w:val="24"/>
          <w:szCs w:val="24"/>
        </w:rPr>
        <w:t>.</w:t>
      </w:r>
    </w:p>
    <w:p w14:paraId="455DBBF7" w14:textId="77777777" w:rsidR="00097F00" w:rsidRPr="00097F00" w:rsidRDefault="00097F00" w:rsidP="00097F00">
      <w:pPr>
        <w:rPr>
          <w:rFonts w:ascii="Times New Roman" w:hAnsi="Times New Roman" w:cs="Times New Roman"/>
          <w:sz w:val="24"/>
          <w:szCs w:val="24"/>
        </w:rPr>
      </w:pPr>
      <w:r w:rsidRPr="00097F00">
        <w:rPr>
          <w:rFonts w:ascii="Times New Roman" w:hAnsi="Times New Roman" w:cs="Times New Roman"/>
          <w:sz w:val="24"/>
          <w:szCs w:val="24"/>
        </w:rPr>
        <w:t>Vid månadsskiftet augusti-september byggdes ett utkast till hål 6 (på toppen av familjebacken). Utkastet placerades mot sluttningen till toppen, för att inte påverka skidbacken. Därmed blev banans första 9 hålen kompletta med utkast och korgar.</w:t>
      </w:r>
    </w:p>
    <w:p w14:paraId="4910E746" w14:textId="77777777" w:rsidR="0054462B" w:rsidRDefault="0054462B" w:rsidP="00097F00">
      <w:pPr>
        <w:rPr>
          <w:rFonts w:ascii="Times New Roman" w:hAnsi="Times New Roman" w:cs="Times New Roman"/>
          <w:sz w:val="24"/>
          <w:szCs w:val="24"/>
        </w:rPr>
      </w:pPr>
    </w:p>
    <w:p w14:paraId="3800DDA7" w14:textId="00549CD2" w:rsidR="00097F00" w:rsidRPr="00097F00" w:rsidRDefault="00097F00" w:rsidP="00097F00">
      <w:pPr>
        <w:rPr>
          <w:rFonts w:ascii="Times New Roman" w:hAnsi="Times New Roman" w:cs="Times New Roman"/>
          <w:sz w:val="24"/>
          <w:szCs w:val="24"/>
        </w:rPr>
      </w:pPr>
      <w:r w:rsidRPr="00097F00">
        <w:rPr>
          <w:rFonts w:ascii="Times New Roman" w:hAnsi="Times New Roman" w:cs="Times New Roman"/>
          <w:sz w:val="24"/>
          <w:szCs w:val="24"/>
        </w:rPr>
        <w:lastRenderedPageBreak/>
        <w:t xml:space="preserve">Följande statistik kommer från </w:t>
      </w:r>
      <w:proofErr w:type="spellStart"/>
      <w:r w:rsidRPr="00097F00">
        <w:rPr>
          <w:rFonts w:ascii="Times New Roman" w:hAnsi="Times New Roman" w:cs="Times New Roman"/>
          <w:sz w:val="24"/>
          <w:szCs w:val="24"/>
        </w:rPr>
        <w:t>UDisc</w:t>
      </w:r>
      <w:proofErr w:type="spellEnd"/>
      <w:r w:rsidRPr="00097F00">
        <w:rPr>
          <w:rFonts w:ascii="Times New Roman" w:hAnsi="Times New Roman" w:cs="Times New Roman"/>
          <w:sz w:val="24"/>
          <w:szCs w:val="24"/>
        </w:rPr>
        <w:t xml:space="preserve"> användare som registrerat sina rundor i Hedebacken under 2024:</w:t>
      </w:r>
    </w:p>
    <w:p w14:paraId="1444313A" w14:textId="77777777" w:rsidR="00097F00" w:rsidRPr="00097F00" w:rsidRDefault="00097F00" w:rsidP="00097F00">
      <w:pPr>
        <w:pStyle w:val="Liststycke"/>
        <w:numPr>
          <w:ilvl w:val="0"/>
          <w:numId w:val="12"/>
        </w:numPr>
        <w:spacing w:after="160" w:line="259" w:lineRule="auto"/>
      </w:pPr>
      <w:r w:rsidRPr="00097F00">
        <w:t>621 registrerade rundor.</w:t>
      </w:r>
    </w:p>
    <w:p w14:paraId="17214495" w14:textId="77777777" w:rsidR="00097F00" w:rsidRPr="00097F00" w:rsidRDefault="00097F00" w:rsidP="00097F00">
      <w:pPr>
        <w:pStyle w:val="Liststycke"/>
        <w:numPr>
          <w:ilvl w:val="0"/>
          <w:numId w:val="12"/>
        </w:numPr>
        <w:spacing w:after="160" w:line="259" w:lineRule="auto"/>
      </w:pPr>
      <w:r w:rsidRPr="00097F00">
        <w:t>107 unika spelare.</w:t>
      </w:r>
    </w:p>
    <w:p w14:paraId="7250B8AE" w14:textId="77777777" w:rsidR="00097F00" w:rsidRPr="00097F00" w:rsidRDefault="00097F00" w:rsidP="00097F00">
      <w:pPr>
        <w:pStyle w:val="Liststycke"/>
        <w:numPr>
          <w:ilvl w:val="0"/>
          <w:numId w:val="12"/>
        </w:numPr>
        <w:spacing w:after="160" w:line="259" w:lineRule="auto"/>
      </w:pPr>
      <w:r w:rsidRPr="00097F00">
        <w:t>725 rekreationstimmar.</w:t>
      </w:r>
    </w:p>
    <w:p w14:paraId="1DC9E007" w14:textId="77777777" w:rsidR="00097F00" w:rsidRPr="00097F00" w:rsidRDefault="00097F00" w:rsidP="00097F00">
      <w:pPr>
        <w:pStyle w:val="Liststycke"/>
        <w:numPr>
          <w:ilvl w:val="0"/>
          <w:numId w:val="12"/>
        </w:numPr>
        <w:spacing w:after="160" w:line="259" w:lineRule="auto"/>
      </w:pPr>
      <w:r w:rsidRPr="00097F00">
        <w:t>1 695 542 steg.</w:t>
      </w:r>
    </w:p>
    <w:p w14:paraId="64A426E9" w14:textId="77777777" w:rsidR="00097F00" w:rsidRPr="00097F00" w:rsidRDefault="00097F00" w:rsidP="00097F00">
      <w:pPr>
        <w:keepNext/>
        <w:rPr>
          <w:rFonts w:ascii="Times New Roman" w:hAnsi="Times New Roman" w:cs="Times New Roman"/>
          <w:sz w:val="24"/>
          <w:szCs w:val="24"/>
        </w:rPr>
      </w:pPr>
      <w:r w:rsidRPr="00097F00">
        <w:rPr>
          <w:rFonts w:ascii="Times New Roman" w:hAnsi="Times New Roman" w:cs="Times New Roman"/>
          <w:noProof/>
          <w:sz w:val="24"/>
          <w:szCs w:val="24"/>
        </w:rPr>
        <w:drawing>
          <wp:inline distT="0" distB="0" distL="0" distR="0" wp14:anchorId="0A6A7DBF" wp14:editId="3266B4F8">
            <wp:extent cx="5760720" cy="3209925"/>
            <wp:effectExtent l="0" t="0" r="0" b="9525"/>
            <wp:docPr id="496007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00702"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0705"/>
                    <a:stretch/>
                  </pic:blipFill>
                  <pic:spPr bwMode="auto">
                    <a:xfrm>
                      <a:off x="0" y="0"/>
                      <a:ext cx="5760720" cy="3209925"/>
                    </a:xfrm>
                    <a:prstGeom prst="rect">
                      <a:avLst/>
                    </a:prstGeom>
                    <a:noFill/>
                    <a:ln>
                      <a:noFill/>
                    </a:ln>
                    <a:extLst>
                      <a:ext uri="{53640926-AAD7-44D8-BBD7-CCE9431645EC}">
                        <a14:shadowObscured xmlns:a14="http://schemas.microsoft.com/office/drawing/2010/main"/>
                      </a:ext>
                    </a:extLst>
                  </pic:spPr>
                </pic:pic>
              </a:graphicData>
            </a:graphic>
          </wp:inline>
        </w:drawing>
      </w:r>
    </w:p>
    <w:p w14:paraId="0875A598" w14:textId="50638D37" w:rsidR="00097F00" w:rsidRPr="00097F00" w:rsidRDefault="00097F00" w:rsidP="00097F00">
      <w:pPr>
        <w:pStyle w:val="Beskrivning"/>
        <w:rPr>
          <w:rFonts w:ascii="Times New Roman" w:hAnsi="Times New Roman" w:cs="Times New Roman"/>
          <w:sz w:val="24"/>
          <w:szCs w:val="24"/>
        </w:rPr>
      </w:pPr>
      <w:r w:rsidRPr="00097F00">
        <w:rPr>
          <w:rFonts w:ascii="Times New Roman" w:hAnsi="Times New Roman" w:cs="Times New Roman"/>
          <w:sz w:val="24"/>
          <w:szCs w:val="24"/>
        </w:rPr>
        <w:t xml:space="preserve">Figur </w:t>
      </w:r>
      <w:r w:rsidRPr="00097F00">
        <w:rPr>
          <w:rFonts w:ascii="Times New Roman" w:hAnsi="Times New Roman" w:cs="Times New Roman"/>
          <w:sz w:val="24"/>
          <w:szCs w:val="24"/>
        </w:rPr>
        <w:fldChar w:fldCharType="begin"/>
      </w:r>
      <w:r w:rsidRPr="00097F00">
        <w:rPr>
          <w:rFonts w:ascii="Times New Roman" w:hAnsi="Times New Roman" w:cs="Times New Roman"/>
          <w:sz w:val="24"/>
          <w:szCs w:val="24"/>
        </w:rPr>
        <w:instrText xml:space="preserve"> SEQ Figur \* ARABIC </w:instrText>
      </w:r>
      <w:r w:rsidRPr="00097F00">
        <w:rPr>
          <w:rFonts w:ascii="Times New Roman" w:hAnsi="Times New Roman" w:cs="Times New Roman"/>
          <w:sz w:val="24"/>
          <w:szCs w:val="24"/>
        </w:rPr>
        <w:fldChar w:fldCharType="separate"/>
      </w:r>
      <w:r w:rsidR="00FB2FFA">
        <w:rPr>
          <w:rFonts w:ascii="Times New Roman" w:hAnsi="Times New Roman" w:cs="Times New Roman"/>
          <w:noProof/>
          <w:sz w:val="24"/>
          <w:szCs w:val="24"/>
        </w:rPr>
        <w:t>1</w:t>
      </w:r>
      <w:r w:rsidRPr="00097F00">
        <w:rPr>
          <w:rFonts w:ascii="Times New Roman" w:hAnsi="Times New Roman" w:cs="Times New Roman"/>
          <w:noProof/>
          <w:sz w:val="24"/>
          <w:szCs w:val="24"/>
        </w:rPr>
        <w:fldChar w:fldCharType="end"/>
      </w:r>
      <w:r w:rsidRPr="00097F00">
        <w:rPr>
          <w:rFonts w:ascii="Times New Roman" w:hAnsi="Times New Roman" w:cs="Times New Roman"/>
          <w:sz w:val="24"/>
          <w:szCs w:val="24"/>
        </w:rPr>
        <w:t xml:space="preserve">. Antal spelade rundor per vecka på Hedebackens </w:t>
      </w:r>
      <w:proofErr w:type="spellStart"/>
      <w:r w:rsidRPr="00097F00">
        <w:rPr>
          <w:rFonts w:ascii="Times New Roman" w:hAnsi="Times New Roman" w:cs="Times New Roman"/>
          <w:sz w:val="24"/>
          <w:szCs w:val="24"/>
        </w:rPr>
        <w:t>discgolfbana</w:t>
      </w:r>
      <w:proofErr w:type="spellEnd"/>
      <w:r w:rsidRPr="00097F00">
        <w:rPr>
          <w:rFonts w:ascii="Times New Roman" w:hAnsi="Times New Roman" w:cs="Times New Roman"/>
          <w:sz w:val="24"/>
          <w:szCs w:val="24"/>
        </w:rPr>
        <w:t xml:space="preserve">, som registrerats i </w:t>
      </w:r>
      <w:proofErr w:type="spellStart"/>
      <w:r w:rsidRPr="00097F00">
        <w:rPr>
          <w:rFonts w:ascii="Times New Roman" w:hAnsi="Times New Roman" w:cs="Times New Roman"/>
          <w:sz w:val="24"/>
          <w:szCs w:val="24"/>
        </w:rPr>
        <w:t>UDisc</w:t>
      </w:r>
      <w:proofErr w:type="spellEnd"/>
      <w:r w:rsidRPr="00097F00">
        <w:rPr>
          <w:rFonts w:ascii="Times New Roman" w:hAnsi="Times New Roman" w:cs="Times New Roman"/>
          <w:sz w:val="24"/>
          <w:szCs w:val="24"/>
        </w:rPr>
        <w:t>, säsongen 2024.</w:t>
      </w:r>
    </w:p>
    <w:p w14:paraId="245E6FBE" w14:textId="77777777" w:rsidR="00097F00" w:rsidRPr="00097F00" w:rsidRDefault="00097F00" w:rsidP="00097F00">
      <w:pPr>
        <w:rPr>
          <w:rFonts w:ascii="Times New Roman" w:hAnsi="Times New Roman" w:cs="Times New Roman"/>
          <w:sz w:val="24"/>
          <w:szCs w:val="24"/>
        </w:rPr>
      </w:pPr>
      <w:r w:rsidRPr="00097F00">
        <w:rPr>
          <w:rFonts w:ascii="Times New Roman" w:hAnsi="Times New Roman" w:cs="Times New Roman"/>
          <w:sz w:val="24"/>
          <w:szCs w:val="24"/>
        </w:rPr>
        <w:t xml:space="preserve">För att skapa engagemang och locka fler deltagare startades en Facebook grupp för Hedebackens </w:t>
      </w:r>
      <w:proofErr w:type="spellStart"/>
      <w:r w:rsidRPr="00097F00">
        <w:rPr>
          <w:rFonts w:ascii="Times New Roman" w:hAnsi="Times New Roman" w:cs="Times New Roman"/>
          <w:sz w:val="24"/>
          <w:szCs w:val="24"/>
        </w:rPr>
        <w:t>Discgolfbana</w:t>
      </w:r>
      <w:proofErr w:type="spellEnd"/>
      <w:r w:rsidRPr="00097F00">
        <w:rPr>
          <w:rFonts w:ascii="Times New Roman" w:hAnsi="Times New Roman" w:cs="Times New Roman"/>
          <w:sz w:val="24"/>
          <w:szCs w:val="24"/>
        </w:rPr>
        <w:t xml:space="preserve"> mot slutet av säsongen.</w:t>
      </w:r>
    </w:p>
    <w:p w14:paraId="55F1965A" w14:textId="77777777" w:rsidR="00097F00" w:rsidRPr="00097F00" w:rsidRDefault="00097F00" w:rsidP="00097F00">
      <w:pPr>
        <w:rPr>
          <w:rFonts w:ascii="Times New Roman" w:hAnsi="Times New Roman" w:cs="Times New Roman"/>
          <w:sz w:val="24"/>
          <w:szCs w:val="24"/>
        </w:rPr>
      </w:pPr>
      <w:r w:rsidRPr="00097F00">
        <w:rPr>
          <w:rFonts w:ascii="Times New Roman" w:hAnsi="Times New Roman" w:cs="Times New Roman"/>
          <w:sz w:val="24"/>
          <w:szCs w:val="24"/>
        </w:rPr>
        <w:t>Mycket tid och arbete har lagts på röjning och trimning under året. Vi har även fått hjälp av Stuggruppen att ta ned ett antal träd i hål 3, vilket gav en stor förbättring. Stort tack till alla som har hjälpt till med banan och deltagit vid Onsdagskasten under det gångna året.</w:t>
      </w:r>
    </w:p>
    <w:p w14:paraId="3021DBBB" w14:textId="77777777" w:rsidR="00097F00" w:rsidRPr="00097F00" w:rsidRDefault="00097F00" w:rsidP="00097F00">
      <w:pPr>
        <w:rPr>
          <w:rFonts w:ascii="Times New Roman" w:hAnsi="Times New Roman" w:cs="Times New Roman"/>
          <w:sz w:val="24"/>
          <w:szCs w:val="24"/>
        </w:rPr>
      </w:pPr>
      <w:r w:rsidRPr="00097F00">
        <w:rPr>
          <w:rFonts w:ascii="Times New Roman" w:hAnsi="Times New Roman" w:cs="Times New Roman"/>
          <w:sz w:val="24"/>
          <w:szCs w:val="24"/>
        </w:rPr>
        <w:t>Ett speciellt tack vill jag rikta till Peter och Elia Åkerström som har lagt ned mycket tid och engagemang på banan under åren, men som nu flyttat. Stort lycka till i framtiden.</w:t>
      </w:r>
    </w:p>
    <w:p w14:paraId="1DF75107" w14:textId="77777777" w:rsidR="00097F00" w:rsidRPr="00097F00" w:rsidRDefault="00097F00" w:rsidP="00097F00">
      <w:pPr>
        <w:rPr>
          <w:rFonts w:ascii="Times New Roman" w:hAnsi="Times New Roman" w:cs="Times New Roman"/>
          <w:sz w:val="24"/>
          <w:szCs w:val="24"/>
        </w:rPr>
      </w:pPr>
      <w:r w:rsidRPr="00097F00">
        <w:rPr>
          <w:rFonts w:ascii="Times New Roman" w:hAnsi="Times New Roman" w:cs="Times New Roman"/>
          <w:sz w:val="24"/>
          <w:szCs w:val="24"/>
        </w:rPr>
        <w:t>Jon Skagersten</w:t>
      </w:r>
    </w:p>
    <w:p w14:paraId="179C7396" w14:textId="77777777" w:rsidR="00FB7524" w:rsidRPr="00315F88" w:rsidRDefault="00FB7524" w:rsidP="00315F88">
      <w:pPr>
        <w:pStyle w:val="Normalwebb"/>
        <w:spacing w:before="0" w:beforeAutospacing="0" w:after="0" w:afterAutospacing="0"/>
        <w:rPr>
          <w:color w:val="000000"/>
        </w:rPr>
      </w:pPr>
    </w:p>
    <w:p w14:paraId="19A6709A" w14:textId="77777777" w:rsidR="00562D45" w:rsidRDefault="00440FC6" w:rsidP="003F0803">
      <w:pPr>
        <w:pStyle w:val="Ingetavstnd"/>
        <w:rPr>
          <w:rFonts w:ascii="Times New Roman" w:hAnsi="Times New Roman" w:cs="Times New Roman"/>
          <w:b/>
          <w:sz w:val="24"/>
          <w:szCs w:val="24"/>
        </w:rPr>
      </w:pPr>
      <w:r w:rsidRPr="0023176D">
        <w:rPr>
          <w:rFonts w:ascii="Times New Roman" w:hAnsi="Times New Roman" w:cs="Times New Roman"/>
          <w:b/>
          <w:sz w:val="24"/>
          <w:szCs w:val="24"/>
        </w:rPr>
        <w:t>Snöskovandrarna</w:t>
      </w:r>
      <w:r w:rsidR="003741A1" w:rsidRPr="0023176D">
        <w:rPr>
          <w:rFonts w:ascii="Times New Roman" w:hAnsi="Times New Roman" w:cs="Times New Roman"/>
          <w:b/>
          <w:sz w:val="24"/>
          <w:szCs w:val="24"/>
        </w:rPr>
        <w:t xml:space="preserve"> </w:t>
      </w:r>
    </w:p>
    <w:p w14:paraId="19A6709B" w14:textId="77777777" w:rsidR="00683042" w:rsidRPr="0023176D" w:rsidRDefault="00683042" w:rsidP="003F0803">
      <w:pPr>
        <w:pStyle w:val="Ingetavstnd"/>
        <w:rPr>
          <w:rFonts w:ascii="Times New Roman" w:hAnsi="Times New Roman" w:cs="Times New Roman"/>
          <w:b/>
          <w:sz w:val="24"/>
          <w:szCs w:val="24"/>
        </w:rPr>
      </w:pPr>
    </w:p>
    <w:p w14:paraId="050EEFDF" w14:textId="3266E9C2" w:rsidR="00E118DF" w:rsidRDefault="00683042" w:rsidP="009B5854">
      <w:pPr>
        <w:pStyle w:val="Ingetavstnd"/>
        <w:rPr>
          <w:rFonts w:ascii="Times New Roman" w:hAnsi="Times New Roman" w:cs="Times New Roman"/>
          <w:sz w:val="24"/>
          <w:szCs w:val="24"/>
        </w:rPr>
      </w:pPr>
      <w:r>
        <w:rPr>
          <w:rFonts w:ascii="Times New Roman" w:hAnsi="Times New Roman" w:cs="Times New Roman"/>
          <w:sz w:val="24"/>
          <w:szCs w:val="24"/>
        </w:rPr>
        <w:t>Under 202</w:t>
      </w:r>
      <w:r w:rsidR="00BB2263">
        <w:rPr>
          <w:rFonts w:ascii="Times New Roman" w:hAnsi="Times New Roman" w:cs="Times New Roman"/>
          <w:sz w:val="24"/>
          <w:szCs w:val="24"/>
        </w:rPr>
        <w:t>4</w:t>
      </w:r>
      <w:r>
        <w:rPr>
          <w:rFonts w:ascii="Times New Roman" w:hAnsi="Times New Roman" w:cs="Times New Roman"/>
          <w:sz w:val="24"/>
          <w:szCs w:val="24"/>
        </w:rPr>
        <w:t xml:space="preserve"> blev det inga snöskovandringar</w:t>
      </w:r>
      <w:r w:rsidR="007605B5">
        <w:rPr>
          <w:rFonts w:ascii="Times New Roman" w:hAnsi="Times New Roman" w:cs="Times New Roman"/>
          <w:sz w:val="24"/>
          <w:szCs w:val="24"/>
        </w:rPr>
        <w:t>.</w:t>
      </w:r>
      <w:r w:rsidR="0079081A">
        <w:rPr>
          <w:rFonts w:ascii="Times New Roman" w:hAnsi="Times New Roman" w:cs="Times New Roman"/>
          <w:sz w:val="24"/>
          <w:szCs w:val="24"/>
        </w:rPr>
        <w:t xml:space="preserve"> </w:t>
      </w:r>
      <w:r w:rsidR="001944C0">
        <w:rPr>
          <w:rFonts w:ascii="Times New Roman" w:hAnsi="Times New Roman" w:cs="Times New Roman"/>
          <w:sz w:val="24"/>
          <w:szCs w:val="24"/>
        </w:rPr>
        <w:t xml:space="preserve">En planerad vandring ställdes in </w:t>
      </w:r>
      <w:proofErr w:type="spellStart"/>
      <w:r w:rsidR="00656CF7">
        <w:rPr>
          <w:rFonts w:ascii="Times New Roman" w:hAnsi="Times New Roman" w:cs="Times New Roman"/>
          <w:sz w:val="24"/>
          <w:szCs w:val="24"/>
        </w:rPr>
        <w:t>pga</w:t>
      </w:r>
      <w:proofErr w:type="spellEnd"/>
      <w:r w:rsidR="00656CF7">
        <w:rPr>
          <w:rFonts w:ascii="Times New Roman" w:hAnsi="Times New Roman" w:cs="Times New Roman"/>
          <w:sz w:val="24"/>
          <w:szCs w:val="24"/>
        </w:rPr>
        <w:t xml:space="preserve"> för få deltagare.</w:t>
      </w:r>
    </w:p>
    <w:p w14:paraId="4BB73021" w14:textId="77777777" w:rsidR="00FB7524" w:rsidRDefault="00FB7524" w:rsidP="009B5854">
      <w:pPr>
        <w:pStyle w:val="Ingetavstnd"/>
        <w:rPr>
          <w:rFonts w:ascii="Times New Roman" w:hAnsi="Times New Roman" w:cs="Times New Roman"/>
          <w:sz w:val="24"/>
          <w:szCs w:val="24"/>
        </w:rPr>
      </w:pPr>
    </w:p>
    <w:p w14:paraId="19A6709D" w14:textId="2857CF44" w:rsidR="009B5854" w:rsidRPr="009B5854" w:rsidRDefault="00A63EFB" w:rsidP="009B5854">
      <w:pPr>
        <w:pStyle w:val="Ingetavstnd"/>
        <w:rPr>
          <w:rFonts w:ascii="Times New Roman" w:hAnsi="Times New Roman" w:cs="Times New Roman"/>
          <w:sz w:val="24"/>
          <w:szCs w:val="24"/>
        </w:rPr>
      </w:pPr>
      <w:r>
        <w:rPr>
          <w:rFonts w:ascii="Times New Roman" w:hAnsi="Times New Roman" w:cs="Times New Roman"/>
          <w:sz w:val="24"/>
          <w:szCs w:val="24"/>
        </w:rPr>
        <w:t xml:space="preserve">Anna </w:t>
      </w:r>
      <w:r w:rsidR="001944C0">
        <w:rPr>
          <w:rFonts w:ascii="Times New Roman" w:hAnsi="Times New Roman" w:cs="Times New Roman"/>
          <w:sz w:val="24"/>
          <w:szCs w:val="24"/>
        </w:rPr>
        <w:t>Englundh/</w:t>
      </w:r>
      <w:r w:rsidR="009B5854">
        <w:rPr>
          <w:rFonts w:ascii="Times New Roman" w:hAnsi="Times New Roman" w:cs="Times New Roman"/>
          <w:sz w:val="24"/>
          <w:szCs w:val="24"/>
        </w:rPr>
        <w:t>Ragnar Sidenvall</w:t>
      </w:r>
    </w:p>
    <w:p w14:paraId="5E6931B8" w14:textId="77777777" w:rsidR="00D838AB" w:rsidRDefault="00D838AB" w:rsidP="009B5854">
      <w:pPr>
        <w:pStyle w:val="Ingetavstnd"/>
        <w:rPr>
          <w:rFonts w:ascii="Times New Roman" w:hAnsi="Times New Roman" w:cs="Times New Roman"/>
          <w:b/>
          <w:i/>
          <w:iCs/>
          <w:sz w:val="24"/>
          <w:szCs w:val="24"/>
        </w:rPr>
      </w:pPr>
    </w:p>
    <w:p w14:paraId="1D855785" w14:textId="77777777" w:rsidR="0054462B" w:rsidRDefault="0054462B" w:rsidP="009B5854">
      <w:pPr>
        <w:pStyle w:val="Ingetavstnd"/>
        <w:rPr>
          <w:rFonts w:ascii="Times New Roman" w:hAnsi="Times New Roman" w:cs="Times New Roman"/>
          <w:b/>
          <w:sz w:val="24"/>
          <w:szCs w:val="24"/>
        </w:rPr>
      </w:pPr>
    </w:p>
    <w:p w14:paraId="5941E21A" w14:textId="77777777" w:rsidR="0054462B" w:rsidRDefault="0054462B" w:rsidP="009B5854">
      <w:pPr>
        <w:pStyle w:val="Ingetavstnd"/>
        <w:rPr>
          <w:rFonts w:ascii="Times New Roman" w:hAnsi="Times New Roman" w:cs="Times New Roman"/>
          <w:b/>
          <w:sz w:val="24"/>
          <w:szCs w:val="24"/>
        </w:rPr>
      </w:pPr>
    </w:p>
    <w:p w14:paraId="53BC4810" w14:textId="1F7B5393" w:rsidR="00D838AB" w:rsidRPr="00491AB6" w:rsidRDefault="00825860" w:rsidP="009B5854">
      <w:pPr>
        <w:pStyle w:val="Ingetavstnd"/>
        <w:rPr>
          <w:rFonts w:ascii="Times New Roman" w:hAnsi="Times New Roman" w:cs="Times New Roman"/>
          <w:b/>
          <w:sz w:val="24"/>
          <w:szCs w:val="24"/>
        </w:rPr>
      </w:pPr>
      <w:r w:rsidRPr="00491AB6">
        <w:rPr>
          <w:rFonts w:ascii="Times New Roman" w:hAnsi="Times New Roman" w:cs="Times New Roman"/>
          <w:b/>
          <w:sz w:val="24"/>
          <w:szCs w:val="24"/>
        </w:rPr>
        <w:lastRenderedPageBreak/>
        <w:t>Stuggruppen</w:t>
      </w:r>
    </w:p>
    <w:p w14:paraId="7E1A7ECD" w14:textId="77777777" w:rsidR="00F65116" w:rsidRDefault="00F65116" w:rsidP="009B5854">
      <w:pPr>
        <w:pStyle w:val="Ingetavstnd"/>
        <w:rPr>
          <w:rFonts w:ascii="Times New Roman" w:hAnsi="Times New Roman" w:cs="Times New Roman"/>
          <w:b/>
          <w:i/>
          <w:iCs/>
          <w:sz w:val="24"/>
          <w:szCs w:val="24"/>
        </w:rPr>
      </w:pPr>
    </w:p>
    <w:p w14:paraId="7D501FAF" w14:textId="77777777" w:rsidR="00E953AE" w:rsidRDefault="00E953AE" w:rsidP="009B5854">
      <w:pPr>
        <w:pStyle w:val="Ingetavstnd"/>
        <w:rPr>
          <w:rFonts w:ascii="Times New Roman" w:hAnsi="Times New Roman" w:cs="Times New Roman"/>
          <w:bCs/>
          <w:sz w:val="24"/>
          <w:szCs w:val="24"/>
        </w:rPr>
      </w:pPr>
      <w:r>
        <w:rPr>
          <w:rFonts w:ascii="Times New Roman" w:hAnsi="Times New Roman" w:cs="Times New Roman"/>
          <w:bCs/>
          <w:sz w:val="24"/>
          <w:szCs w:val="24"/>
        </w:rPr>
        <w:t>S</w:t>
      </w:r>
      <w:r w:rsidR="00F65116" w:rsidRPr="00491AB6">
        <w:rPr>
          <w:rFonts w:ascii="Times New Roman" w:hAnsi="Times New Roman" w:cs="Times New Roman"/>
          <w:bCs/>
          <w:sz w:val="24"/>
          <w:szCs w:val="24"/>
        </w:rPr>
        <w:t>tuggrupp</w:t>
      </w:r>
      <w:r>
        <w:rPr>
          <w:rFonts w:ascii="Times New Roman" w:hAnsi="Times New Roman" w:cs="Times New Roman"/>
          <w:bCs/>
          <w:sz w:val="24"/>
          <w:szCs w:val="24"/>
        </w:rPr>
        <w:t>en bildades 2023</w:t>
      </w:r>
      <w:r w:rsidR="00491AB6">
        <w:rPr>
          <w:rFonts w:ascii="Times New Roman" w:hAnsi="Times New Roman" w:cs="Times New Roman"/>
          <w:bCs/>
          <w:sz w:val="24"/>
          <w:szCs w:val="24"/>
        </w:rPr>
        <w:t xml:space="preserve"> av ”veteraner” inom avdelningen</w:t>
      </w:r>
      <w:r w:rsidR="00897478">
        <w:rPr>
          <w:rFonts w:ascii="Times New Roman" w:hAnsi="Times New Roman" w:cs="Times New Roman"/>
          <w:bCs/>
          <w:sz w:val="24"/>
          <w:szCs w:val="24"/>
        </w:rPr>
        <w:t xml:space="preserve"> med dryga tiotalet medlemmar</w:t>
      </w:r>
      <w:r w:rsidR="003150F0">
        <w:rPr>
          <w:rFonts w:ascii="Times New Roman" w:hAnsi="Times New Roman" w:cs="Times New Roman"/>
          <w:bCs/>
          <w:sz w:val="24"/>
          <w:szCs w:val="24"/>
        </w:rPr>
        <w:t xml:space="preserve">. </w:t>
      </w:r>
    </w:p>
    <w:p w14:paraId="0C39B871" w14:textId="2D5B2191" w:rsidR="00F65116" w:rsidRDefault="00E953AE" w:rsidP="009B5854">
      <w:pPr>
        <w:pStyle w:val="Ingetavstnd"/>
        <w:rPr>
          <w:rFonts w:ascii="Times New Roman" w:hAnsi="Times New Roman" w:cs="Times New Roman"/>
          <w:bCs/>
          <w:sz w:val="24"/>
          <w:szCs w:val="24"/>
        </w:rPr>
      </w:pPr>
      <w:r>
        <w:rPr>
          <w:rFonts w:ascii="Times New Roman" w:hAnsi="Times New Roman" w:cs="Times New Roman"/>
          <w:bCs/>
          <w:sz w:val="24"/>
          <w:szCs w:val="24"/>
        </w:rPr>
        <w:t xml:space="preserve">Gruppen har blivit betydelsefull eftersom kommunens verksamhet med </w:t>
      </w:r>
      <w:r w:rsidR="00E01901">
        <w:rPr>
          <w:rFonts w:ascii="Times New Roman" w:hAnsi="Times New Roman" w:cs="Times New Roman"/>
          <w:bCs/>
          <w:sz w:val="24"/>
          <w:szCs w:val="24"/>
        </w:rPr>
        <w:t>aktiviteter i stugan slutat helt</w:t>
      </w:r>
      <w:r w:rsidR="00AC6FEE">
        <w:rPr>
          <w:rFonts w:ascii="Times New Roman" w:hAnsi="Times New Roman" w:cs="Times New Roman"/>
          <w:bCs/>
          <w:sz w:val="24"/>
          <w:szCs w:val="24"/>
        </w:rPr>
        <w:t xml:space="preserve">. </w:t>
      </w:r>
      <w:r w:rsidR="00E10B76">
        <w:rPr>
          <w:rFonts w:ascii="Times New Roman" w:hAnsi="Times New Roman" w:cs="Times New Roman"/>
          <w:bCs/>
          <w:sz w:val="24"/>
          <w:szCs w:val="24"/>
        </w:rPr>
        <w:t>Gruppen träffas varje månad för planering</w:t>
      </w:r>
      <w:r w:rsidR="007B7B1C">
        <w:rPr>
          <w:rFonts w:ascii="Times New Roman" w:hAnsi="Times New Roman" w:cs="Times New Roman"/>
          <w:bCs/>
          <w:sz w:val="24"/>
          <w:szCs w:val="24"/>
        </w:rPr>
        <w:t xml:space="preserve"> och umgänge. Dessutom har gruppen arbetsdagar, där vi </w:t>
      </w:r>
      <w:r w:rsidR="0010204C">
        <w:rPr>
          <w:rFonts w:ascii="Times New Roman" w:hAnsi="Times New Roman" w:cs="Times New Roman"/>
          <w:bCs/>
          <w:sz w:val="24"/>
          <w:szCs w:val="24"/>
        </w:rPr>
        <w:t xml:space="preserve">under året </w:t>
      </w:r>
      <w:proofErr w:type="spellStart"/>
      <w:r w:rsidR="0010204C">
        <w:rPr>
          <w:rFonts w:ascii="Times New Roman" w:hAnsi="Times New Roman" w:cs="Times New Roman"/>
          <w:bCs/>
          <w:sz w:val="24"/>
          <w:szCs w:val="24"/>
        </w:rPr>
        <w:t>bl</w:t>
      </w:r>
      <w:proofErr w:type="spellEnd"/>
      <w:r w:rsidR="0010204C">
        <w:rPr>
          <w:rFonts w:ascii="Times New Roman" w:hAnsi="Times New Roman" w:cs="Times New Roman"/>
          <w:bCs/>
          <w:sz w:val="24"/>
          <w:szCs w:val="24"/>
        </w:rPr>
        <w:t xml:space="preserve"> a byggt och målat liftstuga</w:t>
      </w:r>
      <w:r w:rsidR="00AF373F">
        <w:rPr>
          <w:rFonts w:ascii="Times New Roman" w:hAnsi="Times New Roman" w:cs="Times New Roman"/>
          <w:bCs/>
          <w:sz w:val="24"/>
          <w:szCs w:val="24"/>
        </w:rPr>
        <w:t>n i nya familjebacken och</w:t>
      </w:r>
      <w:r w:rsidR="0010204C">
        <w:rPr>
          <w:rFonts w:ascii="Times New Roman" w:hAnsi="Times New Roman" w:cs="Times New Roman"/>
          <w:bCs/>
          <w:sz w:val="24"/>
          <w:szCs w:val="24"/>
        </w:rPr>
        <w:t xml:space="preserve"> målat ena vindskyddet. Vi har </w:t>
      </w:r>
      <w:r w:rsidR="00D71A92">
        <w:rPr>
          <w:rFonts w:ascii="Times New Roman" w:hAnsi="Times New Roman" w:cs="Times New Roman"/>
          <w:bCs/>
          <w:sz w:val="24"/>
          <w:szCs w:val="24"/>
        </w:rPr>
        <w:t>städat upp i källarförråden och gjort i ordning kontoret.</w:t>
      </w:r>
      <w:r w:rsidR="00FD2294">
        <w:rPr>
          <w:rFonts w:ascii="Times New Roman" w:hAnsi="Times New Roman" w:cs="Times New Roman"/>
          <w:bCs/>
          <w:sz w:val="24"/>
          <w:szCs w:val="24"/>
        </w:rPr>
        <w:t xml:space="preserve"> Den heltäckande mattan i husets </w:t>
      </w:r>
      <w:proofErr w:type="spellStart"/>
      <w:r w:rsidR="00FD2294">
        <w:rPr>
          <w:rFonts w:ascii="Times New Roman" w:hAnsi="Times New Roman" w:cs="Times New Roman"/>
          <w:bCs/>
          <w:sz w:val="24"/>
          <w:szCs w:val="24"/>
        </w:rPr>
        <w:t>fikadel</w:t>
      </w:r>
      <w:proofErr w:type="spellEnd"/>
      <w:r w:rsidR="00FD2294">
        <w:rPr>
          <w:rFonts w:ascii="Times New Roman" w:hAnsi="Times New Roman" w:cs="Times New Roman"/>
          <w:bCs/>
          <w:sz w:val="24"/>
          <w:szCs w:val="24"/>
        </w:rPr>
        <w:t xml:space="preserve"> har</w:t>
      </w:r>
      <w:r w:rsidR="00AF373F">
        <w:rPr>
          <w:rFonts w:ascii="Times New Roman" w:hAnsi="Times New Roman" w:cs="Times New Roman"/>
          <w:bCs/>
          <w:sz w:val="24"/>
          <w:szCs w:val="24"/>
        </w:rPr>
        <w:t xml:space="preserve"> vi</w:t>
      </w:r>
      <w:r w:rsidR="00FD2294">
        <w:rPr>
          <w:rFonts w:ascii="Times New Roman" w:hAnsi="Times New Roman" w:cs="Times New Roman"/>
          <w:bCs/>
          <w:sz w:val="24"/>
          <w:szCs w:val="24"/>
        </w:rPr>
        <w:t xml:space="preserve"> tvättat</w:t>
      </w:r>
      <w:r w:rsidR="0032198A">
        <w:rPr>
          <w:rFonts w:ascii="Times New Roman" w:hAnsi="Times New Roman" w:cs="Times New Roman"/>
          <w:bCs/>
          <w:sz w:val="24"/>
          <w:szCs w:val="24"/>
        </w:rPr>
        <w:t>. Vi har byggt en plattform för soptunnorna.</w:t>
      </w:r>
      <w:r w:rsidR="007B7B1C">
        <w:rPr>
          <w:rFonts w:ascii="Times New Roman" w:hAnsi="Times New Roman" w:cs="Times New Roman"/>
          <w:bCs/>
          <w:sz w:val="24"/>
          <w:szCs w:val="24"/>
        </w:rPr>
        <w:t xml:space="preserve"> </w:t>
      </w:r>
    </w:p>
    <w:p w14:paraId="55E0B6B6" w14:textId="6DE06873" w:rsidR="00D46EF3" w:rsidRDefault="00D46EF3" w:rsidP="009B5854">
      <w:pPr>
        <w:pStyle w:val="Ingetavstnd"/>
        <w:rPr>
          <w:rFonts w:ascii="Times New Roman" w:hAnsi="Times New Roman" w:cs="Times New Roman"/>
          <w:bCs/>
          <w:sz w:val="24"/>
          <w:szCs w:val="24"/>
        </w:rPr>
      </w:pPr>
      <w:r>
        <w:rPr>
          <w:rFonts w:ascii="Times New Roman" w:hAnsi="Times New Roman" w:cs="Times New Roman"/>
          <w:bCs/>
          <w:sz w:val="24"/>
          <w:szCs w:val="24"/>
        </w:rPr>
        <w:t xml:space="preserve">Gruppen har också färdigställt </w:t>
      </w:r>
      <w:r w:rsidR="005D667B">
        <w:rPr>
          <w:rFonts w:ascii="Times New Roman" w:hAnsi="Times New Roman" w:cs="Times New Roman"/>
          <w:bCs/>
          <w:sz w:val="24"/>
          <w:szCs w:val="24"/>
        </w:rPr>
        <w:t>Mullestigen med en ståtlig portal</w:t>
      </w:r>
      <w:r w:rsidR="00DA3E4F">
        <w:rPr>
          <w:rFonts w:ascii="Times New Roman" w:hAnsi="Times New Roman" w:cs="Times New Roman"/>
          <w:bCs/>
          <w:sz w:val="24"/>
          <w:szCs w:val="24"/>
        </w:rPr>
        <w:t xml:space="preserve">. Nu kan barnfamiljer följa stigen och </w:t>
      </w:r>
      <w:r w:rsidR="00830842">
        <w:rPr>
          <w:rFonts w:ascii="Times New Roman" w:hAnsi="Times New Roman" w:cs="Times New Roman"/>
          <w:bCs/>
          <w:sz w:val="24"/>
          <w:szCs w:val="24"/>
        </w:rPr>
        <w:t>få instruktioner utefter sin vandring.</w:t>
      </w:r>
      <w:r w:rsidR="00745805">
        <w:rPr>
          <w:rFonts w:ascii="Times New Roman" w:hAnsi="Times New Roman" w:cs="Times New Roman"/>
          <w:bCs/>
          <w:sz w:val="24"/>
          <w:szCs w:val="24"/>
        </w:rPr>
        <w:t xml:space="preserve"> </w:t>
      </w:r>
    </w:p>
    <w:p w14:paraId="7C3137C7" w14:textId="77777777" w:rsidR="008C5AD3" w:rsidRDefault="008C5AD3" w:rsidP="009B5854">
      <w:pPr>
        <w:pStyle w:val="Ingetavstnd"/>
        <w:rPr>
          <w:rFonts w:ascii="Times New Roman" w:hAnsi="Times New Roman" w:cs="Times New Roman"/>
          <w:bCs/>
          <w:sz w:val="24"/>
          <w:szCs w:val="24"/>
        </w:rPr>
      </w:pPr>
    </w:p>
    <w:p w14:paraId="335072F5" w14:textId="32A15D6F" w:rsidR="008C5AD3" w:rsidRPr="00491AB6" w:rsidRDefault="008C5AD3" w:rsidP="009B5854">
      <w:pPr>
        <w:pStyle w:val="Ingetavstnd"/>
        <w:rPr>
          <w:rFonts w:ascii="Times New Roman" w:hAnsi="Times New Roman" w:cs="Times New Roman"/>
          <w:bCs/>
          <w:sz w:val="24"/>
          <w:szCs w:val="24"/>
        </w:rPr>
      </w:pPr>
      <w:r>
        <w:rPr>
          <w:rFonts w:ascii="Times New Roman" w:hAnsi="Times New Roman" w:cs="Times New Roman"/>
          <w:bCs/>
          <w:sz w:val="24"/>
          <w:szCs w:val="24"/>
        </w:rPr>
        <w:t>Folke Lindqvist/Ragnar Sidenvall</w:t>
      </w:r>
    </w:p>
    <w:p w14:paraId="65B3654C" w14:textId="77777777" w:rsidR="00825860" w:rsidRDefault="00825860" w:rsidP="009B5854">
      <w:pPr>
        <w:pStyle w:val="Ingetavstnd"/>
        <w:rPr>
          <w:rFonts w:ascii="Times New Roman" w:hAnsi="Times New Roman" w:cs="Times New Roman"/>
          <w:b/>
          <w:i/>
          <w:iCs/>
          <w:sz w:val="24"/>
          <w:szCs w:val="24"/>
        </w:rPr>
      </w:pPr>
    </w:p>
    <w:p w14:paraId="19A670D1" w14:textId="77777777" w:rsidR="00E03A95" w:rsidRDefault="00E03A95" w:rsidP="003F0803">
      <w:pPr>
        <w:pStyle w:val="Ingetavstnd"/>
        <w:rPr>
          <w:rFonts w:ascii="Times New Roman" w:hAnsi="Times New Roman" w:cs="Times New Roman"/>
          <w:sz w:val="24"/>
          <w:szCs w:val="24"/>
        </w:rPr>
      </w:pPr>
    </w:p>
    <w:p w14:paraId="553D589D" w14:textId="77777777" w:rsidR="002D2791" w:rsidRPr="0023176D" w:rsidRDefault="002D2791" w:rsidP="003F0803">
      <w:pPr>
        <w:pStyle w:val="Ingetavstnd"/>
        <w:rPr>
          <w:rFonts w:ascii="Times New Roman" w:hAnsi="Times New Roman" w:cs="Times New Roman"/>
          <w:sz w:val="24"/>
          <w:szCs w:val="24"/>
        </w:rPr>
      </w:pPr>
    </w:p>
    <w:p w14:paraId="19A670D2" w14:textId="77777777" w:rsidR="00D93471" w:rsidRPr="0023176D" w:rsidRDefault="00D93471" w:rsidP="003F0803">
      <w:pPr>
        <w:pStyle w:val="Ingetavstnd"/>
        <w:rPr>
          <w:rFonts w:ascii="Times New Roman" w:hAnsi="Times New Roman" w:cs="Times New Roman"/>
          <w:b/>
          <w:sz w:val="24"/>
          <w:szCs w:val="24"/>
        </w:rPr>
      </w:pPr>
      <w:r w:rsidRPr="0023176D">
        <w:rPr>
          <w:rFonts w:ascii="Times New Roman" w:hAnsi="Times New Roman" w:cs="Times New Roman"/>
          <w:b/>
          <w:sz w:val="24"/>
          <w:szCs w:val="24"/>
        </w:rPr>
        <w:t>Styrelsens slutord</w:t>
      </w:r>
    </w:p>
    <w:p w14:paraId="19A670D3" w14:textId="77777777" w:rsidR="00F008A2" w:rsidRPr="0023176D" w:rsidRDefault="00F008A2" w:rsidP="003F0803">
      <w:pPr>
        <w:pStyle w:val="Ingetavstnd"/>
        <w:rPr>
          <w:rFonts w:ascii="Times New Roman" w:hAnsi="Times New Roman" w:cs="Times New Roman"/>
          <w:sz w:val="24"/>
          <w:szCs w:val="24"/>
        </w:rPr>
      </w:pPr>
    </w:p>
    <w:p w14:paraId="19A670D4" w14:textId="77777777" w:rsidR="00F008A2" w:rsidRPr="0023176D" w:rsidRDefault="009272B9" w:rsidP="003F0803">
      <w:pPr>
        <w:pStyle w:val="Ingetavstnd"/>
        <w:rPr>
          <w:rFonts w:ascii="Times New Roman" w:hAnsi="Times New Roman" w:cs="Times New Roman"/>
          <w:sz w:val="24"/>
          <w:szCs w:val="24"/>
        </w:rPr>
      </w:pPr>
      <w:r w:rsidRPr="0023176D">
        <w:rPr>
          <w:rFonts w:ascii="Times New Roman" w:hAnsi="Times New Roman" w:cs="Times New Roman"/>
          <w:sz w:val="24"/>
          <w:szCs w:val="24"/>
        </w:rPr>
        <w:t xml:space="preserve">Vi vill tacka </w:t>
      </w:r>
      <w:r>
        <w:rPr>
          <w:rFonts w:ascii="Times New Roman" w:hAnsi="Times New Roman" w:cs="Times New Roman"/>
          <w:sz w:val="24"/>
          <w:szCs w:val="24"/>
        </w:rPr>
        <w:t>alla ledare i</w:t>
      </w:r>
      <w:r w:rsidR="00775E5B">
        <w:rPr>
          <w:rFonts w:ascii="Times New Roman" w:hAnsi="Times New Roman" w:cs="Times New Roman"/>
          <w:sz w:val="24"/>
          <w:szCs w:val="24"/>
        </w:rPr>
        <w:t xml:space="preserve"> olika grenarna</w:t>
      </w:r>
      <w:r>
        <w:rPr>
          <w:rFonts w:ascii="Times New Roman" w:hAnsi="Times New Roman" w:cs="Times New Roman"/>
          <w:sz w:val="24"/>
          <w:szCs w:val="24"/>
        </w:rPr>
        <w:t xml:space="preserve"> för ett gott</w:t>
      </w:r>
      <w:r w:rsidR="00D93471" w:rsidRPr="0023176D">
        <w:rPr>
          <w:rFonts w:ascii="Times New Roman" w:hAnsi="Times New Roman" w:cs="Times New Roman"/>
          <w:sz w:val="24"/>
          <w:szCs w:val="24"/>
        </w:rPr>
        <w:t xml:space="preserve"> arbete under gångna verksamhetsåret </w:t>
      </w:r>
      <w:r>
        <w:rPr>
          <w:rFonts w:ascii="Times New Roman" w:hAnsi="Times New Roman" w:cs="Times New Roman"/>
          <w:sz w:val="24"/>
          <w:szCs w:val="24"/>
        </w:rPr>
        <w:t>liksom</w:t>
      </w:r>
      <w:r w:rsidR="004D2609" w:rsidRPr="0023176D">
        <w:rPr>
          <w:rFonts w:ascii="Times New Roman" w:hAnsi="Times New Roman" w:cs="Times New Roman"/>
          <w:sz w:val="24"/>
          <w:szCs w:val="24"/>
        </w:rPr>
        <w:t xml:space="preserve"> Hedebackens vänner för det idoga arbete de lagt ner på Hedestugan och </w:t>
      </w:r>
      <w:r>
        <w:rPr>
          <w:rFonts w:ascii="Times New Roman" w:hAnsi="Times New Roman" w:cs="Times New Roman"/>
          <w:sz w:val="24"/>
          <w:szCs w:val="24"/>
        </w:rPr>
        <w:t>Hedebacken</w:t>
      </w:r>
      <w:r w:rsidR="004D2609" w:rsidRPr="0023176D">
        <w:rPr>
          <w:rFonts w:ascii="Times New Roman" w:hAnsi="Times New Roman" w:cs="Times New Roman"/>
          <w:sz w:val="24"/>
          <w:szCs w:val="24"/>
        </w:rPr>
        <w:t>!</w:t>
      </w:r>
      <w:r w:rsidR="00F459D4" w:rsidRPr="0023176D">
        <w:rPr>
          <w:rFonts w:ascii="Times New Roman" w:hAnsi="Times New Roman" w:cs="Times New Roman"/>
          <w:sz w:val="24"/>
          <w:szCs w:val="24"/>
        </w:rPr>
        <w:t xml:space="preserve"> </w:t>
      </w:r>
    </w:p>
    <w:p w14:paraId="19A670D5" w14:textId="77777777" w:rsidR="00F008A2" w:rsidRPr="0023176D" w:rsidRDefault="00F008A2" w:rsidP="003F0803">
      <w:pPr>
        <w:pStyle w:val="Ingetavstnd"/>
        <w:rPr>
          <w:rFonts w:ascii="Times New Roman" w:hAnsi="Times New Roman" w:cs="Times New Roman"/>
          <w:sz w:val="24"/>
          <w:szCs w:val="24"/>
        </w:rPr>
      </w:pPr>
    </w:p>
    <w:p w14:paraId="19A670D6" w14:textId="77777777" w:rsidR="00D93471" w:rsidRPr="0023176D" w:rsidRDefault="00D93471" w:rsidP="003F0803">
      <w:pPr>
        <w:pStyle w:val="Ingetavstnd"/>
        <w:rPr>
          <w:rFonts w:ascii="Times New Roman" w:hAnsi="Times New Roman" w:cs="Times New Roman"/>
          <w:sz w:val="24"/>
          <w:szCs w:val="24"/>
        </w:rPr>
      </w:pPr>
      <w:r w:rsidRPr="0023176D">
        <w:rPr>
          <w:rFonts w:ascii="Times New Roman" w:hAnsi="Times New Roman" w:cs="Times New Roman"/>
          <w:sz w:val="24"/>
          <w:szCs w:val="24"/>
        </w:rPr>
        <w:t xml:space="preserve">Styrelsen </w:t>
      </w:r>
      <w:r w:rsidR="00F95845" w:rsidRPr="0023176D">
        <w:rPr>
          <w:rFonts w:ascii="Times New Roman" w:hAnsi="Times New Roman" w:cs="Times New Roman"/>
          <w:sz w:val="24"/>
          <w:szCs w:val="24"/>
        </w:rPr>
        <w:t>har upplevt</w:t>
      </w:r>
      <w:r w:rsidRPr="0023176D">
        <w:rPr>
          <w:rFonts w:ascii="Times New Roman" w:hAnsi="Times New Roman" w:cs="Times New Roman"/>
          <w:sz w:val="24"/>
          <w:szCs w:val="24"/>
        </w:rPr>
        <w:t xml:space="preserve"> en glädje i sitt arbete under året, där kontakter med de olika verksamheterna varit positiv</w:t>
      </w:r>
      <w:r w:rsidR="00F95845" w:rsidRPr="0023176D">
        <w:rPr>
          <w:rFonts w:ascii="Times New Roman" w:hAnsi="Times New Roman" w:cs="Times New Roman"/>
          <w:sz w:val="24"/>
          <w:szCs w:val="24"/>
        </w:rPr>
        <w:t>a</w:t>
      </w:r>
      <w:r w:rsidRPr="0023176D">
        <w:rPr>
          <w:rFonts w:ascii="Times New Roman" w:hAnsi="Times New Roman" w:cs="Times New Roman"/>
          <w:sz w:val="24"/>
          <w:szCs w:val="24"/>
        </w:rPr>
        <w:t xml:space="preserve"> och givande. </w:t>
      </w:r>
    </w:p>
    <w:p w14:paraId="19A670D7" w14:textId="77777777" w:rsidR="00F008A2" w:rsidRPr="0023176D" w:rsidRDefault="00F008A2" w:rsidP="003F0803">
      <w:pPr>
        <w:pStyle w:val="Ingetavstnd"/>
        <w:rPr>
          <w:rFonts w:ascii="Times New Roman" w:hAnsi="Times New Roman" w:cs="Times New Roman"/>
          <w:sz w:val="24"/>
          <w:szCs w:val="24"/>
        </w:rPr>
      </w:pPr>
    </w:p>
    <w:p w14:paraId="19A670D8" w14:textId="77777777" w:rsidR="00590717" w:rsidRPr="0023176D" w:rsidRDefault="00D93471" w:rsidP="003F0803">
      <w:pPr>
        <w:pStyle w:val="Ingetavstnd"/>
        <w:rPr>
          <w:rFonts w:ascii="Times New Roman" w:hAnsi="Times New Roman" w:cs="Times New Roman"/>
          <w:sz w:val="24"/>
          <w:szCs w:val="24"/>
        </w:rPr>
      </w:pPr>
      <w:r w:rsidRPr="0023176D">
        <w:rPr>
          <w:rFonts w:ascii="Times New Roman" w:hAnsi="Times New Roman" w:cs="Times New Roman"/>
          <w:sz w:val="24"/>
          <w:szCs w:val="24"/>
        </w:rPr>
        <w:t>Vi är beredda att ta ytterligare steg för fortsatt utveckling av avdelningens aktiviteter.</w:t>
      </w:r>
    </w:p>
    <w:p w14:paraId="19A670D9" w14:textId="77777777" w:rsidR="00ED02A1" w:rsidRDefault="00ED02A1" w:rsidP="003F0803">
      <w:pPr>
        <w:pStyle w:val="Ingetavstnd"/>
        <w:rPr>
          <w:rFonts w:ascii="Times New Roman" w:hAnsi="Times New Roman" w:cs="Times New Roman"/>
          <w:sz w:val="24"/>
          <w:szCs w:val="24"/>
        </w:rPr>
      </w:pPr>
    </w:p>
    <w:p w14:paraId="19A670DA" w14:textId="77777777" w:rsidR="00C703A1" w:rsidRPr="0023176D" w:rsidRDefault="00C703A1" w:rsidP="003F0803">
      <w:pPr>
        <w:pStyle w:val="Ingetavstnd"/>
        <w:rPr>
          <w:rFonts w:ascii="Times New Roman" w:hAnsi="Times New Roman" w:cs="Times New Roman"/>
          <w:sz w:val="24"/>
          <w:szCs w:val="24"/>
        </w:rPr>
      </w:pPr>
    </w:p>
    <w:p w14:paraId="19A670DB" w14:textId="10DEED4C" w:rsidR="00D93471" w:rsidRPr="0023176D" w:rsidRDefault="0023176D" w:rsidP="003F0803">
      <w:pPr>
        <w:pStyle w:val="Ingetavstnd"/>
        <w:rPr>
          <w:rFonts w:ascii="Times New Roman" w:hAnsi="Times New Roman" w:cs="Times New Roman"/>
          <w:sz w:val="24"/>
          <w:szCs w:val="24"/>
        </w:rPr>
      </w:pPr>
      <w:r>
        <w:rPr>
          <w:rFonts w:ascii="Times New Roman" w:hAnsi="Times New Roman" w:cs="Times New Roman"/>
          <w:sz w:val="24"/>
          <w:szCs w:val="24"/>
        </w:rPr>
        <w:t>Hudiksvall den</w:t>
      </w:r>
      <w:r w:rsidR="000153E1" w:rsidRPr="0023176D">
        <w:rPr>
          <w:rFonts w:ascii="Times New Roman" w:hAnsi="Times New Roman" w:cs="Times New Roman"/>
          <w:sz w:val="24"/>
          <w:szCs w:val="24"/>
        </w:rPr>
        <w:t xml:space="preserve"> </w:t>
      </w:r>
      <w:r w:rsidR="0006123E">
        <w:rPr>
          <w:rFonts w:ascii="Times New Roman" w:hAnsi="Times New Roman" w:cs="Times New Roman"/>
          <w:sz w:val="24"/>
          <w:szCs w:val="24"/>
        </w:rPr>
        <w:t>20 februari 2025</w:t>
      </w:r>
    </w:p>
    <w:p w14:paraId="19A670DC" w14:textId="77777777" w:rsidR="00ED02A1" w:rsidRDefault="00ED02A1" w:rsidP="003F0803">
      <w:pPr>
        <w:pStyle w:val="Ingetavstnd"/>
        <w:rPr>
          <w:rFonts w:ascii="Times New Roman" w:hAnsi="Times New Roman" w:cs="Times New Roman"/>
          <w:sz w:val="24"/>
          <w:szCs w:val="24"/>
        </w:rPr>
      </w:pPr>
    </w:p>
    <w:p w14:paraId="19A670DD" w14:textId="77777777" w:rsidR="00C703A1" w:rsidRDefault="00C703A1" w:rsidP="003F0803">
      <w:pPr>
        <w:pStyle w:val="Ingetavstnd"/>
        <w:rPr>
          <w:rFonts w:ascii="Times New Roman" w:hAnsi="Times New Roman" w:cs="Times New Roman"/>
          <w:sz w:val="24"/>
          <w:szCs w:val="24"/>
        </w:rPr>
      </w:pPr>
    </w:p>
    <w:p w14:paraId="19A670DE" w14:textId="77777777" w:rsidR="00C703A1" w:rsidRPr="00ED02A1" w:rsidRDefault="00C703A1" w:rsidP="003F0803">
      <w:pPr>
        <w:pStyle w:val="Ingetavstnd"/>
        <w:rPr>
          <w:rFonts w:ascii="Times New Roman" w:hAnsi="Times New Roman" w:cs="Times New Roman"/>
          <w:sz w:val="24"/>
          <w:szCs w:val="24"/>
        </w:rPr>
      </w:pPr>
    </w:p>
    <w:p w14:paraId="19A670DF" w14:textId="77777777" w:rsidR="00971591" w:rsidRPr="0023176D" w:rsidRDefault="00971591" w:rsidP="003F0803">
      <w:pPr>
        <w:pStyle w:val="Ingetavstnd"/>
        <w:rPr>
          <w:rFonts w:ascii="Times New Roman" w:hAnsi="Times New Roman" w:cs="Times New Roman"/>
          <w:i/>
          <w:sz w:val="24"/>
          <w:szCs w:val="24"/>
        </w:rPr>
      </w:pPr>
    </w:p>
    <w:p w14:paraId="19A670E0" w14:textId="6F11434D" w:rsidR="00C703A1" w:rsidRDefault="00EB7462" w:rsidP="003F0803">
      <w:pPr>
        <w:pStyle w:val="Ingetavstnd"/>
        <w:rPr>
          <w:rFonts w:ascii="Times New Roman" w:hAnsi="Times New Roman" w:cs="Times New Roman"/>
          <w:sz w:val="24"/>
          <w:szCs w:val="24"/>
        </w:rPr>
      </w:pPr>
      <w:r>
        <w:rPr>
          <w:rFonts w:ascii="Times New Roman" w:hAnsi="Times New Roman" w:cs="Times New Roman"/>
          <w:sz w:val="24"/>
          <w:szCs w:val="24"/>
        </w:rPr>
        <w:t>Ragnar Sidenvall</w:t>
      </w:r>
      <w:r>
        <w:rPr>
          <w:rFonts w:ascii="Times New Roman" w:hAnsi="Times New Roman" w:cs="Times New Roman"/>
          <w:sz w:val="24"/>
          <w:szCs w:val="24"/>
        </w:rPr>
        <w:tab/>
        <w:t>Eva</w:t>
      </w:r>
      <w:r w:rsidR="00F7055C">
        <w:rPr>
          <w:rFonts w:ascii="Times New Roman" w:hAnsi="Times New Roman" w:cs="Times New Roman"/>
          <w:sz w:val="24"/>
          <w:szCs w:val="24"/>
        </w:rPr>
        <w:t xml:space="preserve"> Bodell</w:t>
      </w:r>
      <w:r w:rsidR="00D93471" w:rsidRPr="0023176D">
        <w:rPr>
          <w:rFonts w:ascii="Times New Roman" w:hAnsi="Times New Roman" w:cs="Times New Roman"/>
          <w:sz w:val="24"/>
          <w:szCs w:val="24"/>
        </w:rPr>
        <w:tab/>
      </w:r>
      <w:r w:rsidR="00590717" w:rsidRPr="0023176D">
        <w:rPr>
          <w:rFonts w:ascii="Times New Roman" w:hAnsi="Times New Roman" w:cs="Times New Roman"/>
          <w:sz w:val="24"/>
          <w:szCs w:val="24"/>
        </w:rPr>
        <w:tab/>
      </w:r>
      <w:r w:rsidR="00C05976">
        <w:rPr>
          <w:rFonts w:ascii="Times New Roman" w:hAnsi="Times New Roman" w:cs="Times New Roman"/>
          <w:sz w:val="24"/>
          <w:szCs w:val="24"/>
        </w:rPr>
        <w:tab/>
      </w:r>
      <w:r w:rsidR="00AF373F">
        <w:rPr>
          <w:rFonts w:ascii="Times New Roman" w:hAnsi="Times New Roman" w:cs="Times New Roman"/>
          <w:sz w:val="24"/>
          <w:szCs w:val="24"/>
        </w:rPr>
        <w:t>Eva Juhlin</w:t>
      </w:r>
    </w:p>
    <w:p w14:paraId="19A670E1" w14:textId="044FC827" w:rsidR="00D93471" w:rsidRPr="0023176D" w:rsidRDefault="00C703A1" w:rsidP="003F0803">
      <w:pPr>
        <w:pStyle w:val="Ingetavstnd"/>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sidRPr="0023176D">
        <w:rPr>
          <w:rFonts w:ascii="Times New Roman" w:hAnsi="Times New Roman" w:cs="Times New Roman"/>
          <w:sz w:val="24"/>
          <w:szCs w:val="24"/>
        </w:rPr>
        <w:t>Vice ordförande</w:t>
      </w:r>
      <w:r>
        <w:rPr>
          <w:rFonts w:ascii="Times New Roman" w:hAnsi="Times New Roman" w:cs="Times New Roman"/>
          <w:sz w:val="24"/>
          <w:szCs w:val="24"/>
        </w:rPr>
        <w:tab/>
      </w:r>
      <w:r w:rsidR="00C05976">
        <w:rPr>
          <w:rFonts w:ascii="Times New Roman" w:hAnsi="Times New Roman" w:cs="Times New Roman"/>
          <w:sz w:val="24"/>
          <w:szCs w:val="24"/>
        </w:rPr>
        <w:tab/>
      </w:r>
      <w:r w:rsidR="009272B9" w:rsidRPr="0023176D">
        <w:rPr>
          <w:rFonts w:ascii="Times New Roman" w:hAnsi="Times New Roman" w:cs="Times New Roman"/>
          <w:sz w:val="24"/>
          <w:szCs w:val="24"/>
        </w:rPr>
        <w:t>Ledamot</w:t>
      </w:r>
      <w:r w:rsidR="00D93471" w:rsidRPr="0023176D">
        <w:rPr>
          <w:rFonts w:ascii="Times New Roman" w:hAnsi="Times New Roman" w:cs="Times New Roman"/>
          <w:sz w:val="24"/>
          <w:szCs w:val="24"/>
        </w:rPr>
        <w:tab/>
      </w:r>
      <w:r w:rsidR="00D93471" w:rsidRPr="0023176D">
        <w:rPr>
          <w:rFonts w:ascii="Times New Roman" w:hAnsi="Times New Roman" w:cs="Times New Roman"/>
          <w:sz w:val="24"/>
          <w:szCs w:val="24"/>
        </w:rPr>
        <w:tab/>
      </w:r>
    </w:p>
    <w:p w14:paraId="19A670E2" w14:textId="77777777" w:rsidR="00D93471" w:rsidRPr="0023176D" w:rsidRDefault="00D93471" w:rsidP="003F0803">
      <w:pPr>
        <w:pStyle w:val="Ingetavstnd"/>
        <w:rPr>
          <w:rFonts w:ascii="Times New Roman" w:hAnsi="Times New Roman" w:cs="Times New Roman"/>
          <w:sz w:val="24"/>
          <w:szCs w:val="24"/>
        </w:rPr>
      </w:pPr>
    </w:p>
    <w:p w14:paraId="19A670E4" w14:textId="77777777" w:rsidR="00C703A1" w:rsidRDefault="00C703A1" w:rsidP="003F0803">
      <w:pPr>
        <w:pStyle w:val="Ingetavstnd"/>
        <w:rPr>
          <w:rFonts w:ascii="Times New Roman" w:hAnsi="Times New Roman" w:cs="Times New Roman"/>
          <w:sz w:val="24"/>
          <w:szCs w:val="24"/>
        </w:rPr>
      </w:pPr>
    </w:p>
    <w:p w14:paraId="19A670E5" w14:textId="77777777" w:rsidR="00C703A1" w:rsidRDefault="00C703A1" w:rsidP="003F0803">
      <w:pPr>
        <w:pStyle w:val="Ingetavstnd"/>
        <w:rPr>
          <w:rFonts w:ascii="Times New Roman" w:hAnsi="Times New Roman" w:cs="Times New Roman"/>
          <w:sz w:val="24"/>
          <w:szCs w:val="24"/>
        </w:rPr>
      </w:pPr>
    </w:p>
    <w:p w14:paraId="19A670E6" w14:textId="1C170357" w:rsidR="00D93471" w:rsidRPr="0023176D" w:rsidRDefault="00A40DC6" w:rsidP="003F0803">
      <w:pPr>
        <w:pStyle w:val="Ingetavstnd"/>
        <w:rPr>
          <w:rFonts w:ascii="Times New Roman" w:hAnsi="Times New Roman" w:cs="Times New Roman"/>
          <w:sz w:val="24"/>
          <w:szCs w:val="24"/>
        </w:rPr>
      </w:pPr>
      <w:r>
        <w:rPr>
          <w:rFonts w:ascii="Times New Roman" w:hAnsi="Times New Roman" w:cs="Times New Roman"/>
          <w:sz w:val="24"/>
          <w:szCs w:val="24"/>
        </w:rPr>
        <w:t>Jon Skagersten</w:t>
      </w:r>
      <w:r>
        <w:rPr>
          <w:rFonts w:ascii="Times New Roman" w:hAnsi="Times New Roman" w:cs="Times New Roman"/>
          <w:sz w:val="24"/>
          <w:szCs w:val="24"/>
        </w:rPr>
        <w:tab/>
      </w:r>
      <w:r w:rsidR="00AF373F" w:rsidRPr="0023176D">
        <w:rPr>
          <w:rFonts w:ascii="Times New Roman" w:hAnsi="Times New Roman" w:cs="Times New Roman"/>
          <w:sz w:val="24"/>
          <w:szCs w:val="24"/>
        </w:rPr>
        <w:t>Anna Englundh</w:t>
      </w:r>
      <w:r w:rsidR="00D11AFA">
        <w:rPr>
          <w:rFonts w:ascii="Times New Roman" w:hAnsi="Times New Roman" w:cs="Times New Roman"/>
          <w:sz w:val="24"/>
          <w:szCs w:val="24"/>
        </w:rPr>
        <w:tab/>
      </w:r>
      <w:r w:rsidR="00D11AFA">
        <w:rPr>
          <w:rFonts w:ascii="Times New Roman" w:hAnsi="Times New Roman" w:cs="Times New Roman"/>
          <w:sz w:val="24"/>
          <w:szCs w:val="24"/>
        </w:rPr>
        <w:tab/>
      </w:r>
      <w:r w:rsidR="00C703A1" w:rsidRPr="0023176D">
        <w:rPr>
          <w:rFonts w:ascii="Times New Roman" w:hAnsi="Times New Roman" w:cs="Times New Roman"/>
          <w:sz w:val="24"/>
          <w:szCs w:val="24"/>
        </w:rPr>
        <w:t>Folke Lindqvist</w:t>
      </w:r>
    </w:p>
    <w:p w14:paraId="19A670E7" w14:textId="0D795F8D" w:rsidR="00D93471" w:rsidRDefault="00440FC6" w:rsidP="003F0803">
      <w:pPr>
        <w:pStyle w:val="Ingetavstnd"/>
        <w:rPr>
          <w:rFonts w:ascii="Times New Roman" w:hAnsi="Times New Roman" w:cs="Times New Roman"/>
          <w:sz w:val="24"/>
          <w:szCs w:val="24"/>
        </w:rPr>
      </w:pPr>
      <w:r w:rsidRPr="0023176D">
        <w:rPr>
          <w:rFonts w:ascii="Times New Roman" w:hAnsi="Times New Roman" w:cs="Times New Roman"/>
          <w:sz w:val="24"/>
          <w:szCs w:val="24"/>
        </w:rPr>
        <w:t>L</w:t>
      </w:r>
      <w:r w:rsidR="00D93471" w:rsidRPr="0023176D">
        <w:rPr>
          <w:rFonts w:ascii="Times New Roman" w:hAnsi="Times New Roman" w:cs="Times New Roman"/>
          <w:sz w:val="24"/>
          <w:szCs w:val="24"/>
        </w:rPr>
        <w:t>edamot</w:t>
      </w:r>
      <w:r w:rsidR="00D93471" w:rsidRPr="0023176D">
        <w:rPr>
          <w:rFonts w:ascii="Times New Roman" w:hAnsi="Times New Roman" w:cs="Times New Roman"/>
          <w:sz w:val="24"/>
          <w:szCs w:val="24"/>
        </w:rPr>
        <w:tab/>
      </w:r>
      <w:r w:rsidR="00D93471" w:rsidRPr="0023176D">
        <w:rPr>
          <w:rFonts w:ascii="Times New Roman" w:hAnsi="Times New Roman" w:cs="Times New Roman"/>
          <w:sz w:val="24"/>
          <w:szCs w:val="24"/>
        </w:rPr>
        <w:tab/>
      </w:r>
      <w:proofErr w:type="spellStart"/>
      <w:r w:rsidR="00C71E80" w:rsidRPr="0023176D">
        <w:rPr>
          <w:rFonts w:ascii="Times New Roman" w:hAnsi="Times New Roman" w:cs="Times New Roman"/>
          <w:sz w:val="24"/>
          <w:szCs w:val="24"/>
        </w:rPr>
        <w:t>Led</w:t>
      </w:r>
      <w:r w:rsidR="00660C84">
        <w:rPr>
          <w:rFonts w:ascii="Times New Roman" w:hAnsi="Times New Roman" w:cs="Times New Roman"/>
          <w:sz w:val="24"/>
          <w:szCs w:val="24"/>
        </w:rPr>
        <w:t>amot</w:t>
      </w:r>
      <w:proofErr w:type="spellEnd"/>
      <w:r w:rsidR="00C703A1">
        <w:rPr>
          <w:rFonts w:ascii="Times New Roman" w:hAnsi="Times New Roman" w:cs="Times New Roman"/>
          <w:sz w:val="24"/>
          <w:szCs w:val="24"/>
        </w:rPr>
        <w:tab/>
      </w:r>
      <w:r w:rsidR="00D11AFA">
        <w:rPr>
          <w:rFonts w:ascii="Times New Roman" w:hAnsi="Times New Roman" w:cs="Times New Roman"/>
          <w:sz w:val="24"/>
          <w:szCs w:val="24"/>
        </w:rPr>
        <w:tab/>
      </w:r>
      <w:r w:rsidR="00C703A1">
        <w:rPr>
          <w:rFonts w:ascii="Times New Roman" w:hAnsi="Times New Roman" w:cs="Times New Roman"/>
          <w:sz w:val="24"/>
          <w:szCs w:val="24"/>
        </w:rPr>
        <w:tab/>
      </w:r>
      <w:r w:rsidR="00C703A1" w:rsidRPr="0023176D">
        <w:rPr>
          <w:rFonts w:ascii="Times New Roman" w:hAnsi="Times New Roman" w:cs="Times New Roman"/>
          <w:sz w:val="24"/>
          <w:szCs w:val="24"/>
        </w:rPr>
        <w:t>Ersättare</w:t>
      </w:r>
    </w:p>
    <w:p w14:paraId="0087E0CF" w14:textId="77777777" w:rsidR="004B466B" w:rsidRDefault="004B466B" w:rsidP="003F0803">
      <w:pPr>
        <w:pStyle w:val="Ingetavstnd"/>
        <w:rPr>
          <w:rFonts w:ascii="Times New Roman" w:hAnsi="Times New Roman" w:cs="Times New Roman"/>
          <w:sz w:val="24"/>
          <w:szCs w:val="24"/>
        </w:rPr>
      </w:pPr>
    </w:p>
    <w:p w14:paraId="548C7DD2" w14:textId="77777777" w:rsidR="004B466B" w:rsidRDefault="004B466B" w:rsidP="003F0803">
      <w:pPr>
        <w:pStyle w:val="Ingetavstnd"/>
        <w:rPr>
          <w:rFonts w:ascii="Times New Roman" w:hAnsi="Times New Roman" w:cs="Times New Roman"/>
          <w:sz w:val="24"/>
          <w:szCs w:val="24"/>
        </w:rPr>
      </w:pPr>
    </w:p>
    <w:p w14:paraId="6AA141A9" w14:textId="77777777" w:rsidR="004B466B" w:rsidRDefault="004B466B" w:rsidP="003F0803">
      <w:pPr>
        <w:pStyle w:val="Ingetavstnd"/>
        <w:rPr>
          <w:rFonts w:ascii="Times New Roman" w:hAnsi="Times New Roman" w:cs="Times New Roman"/>
          <w:sz w:val="24"/>
          <w:szCs w:val="24"/>
        </w:rPr>
      </w:pPr>
    </w:p>
    <w:p w14:paraId="19A670E8" w14:textId="77777777" w:rsidR="00D93471" w:rsidRPr="0023176D" w:rsidRDefault="00D93471" w:rsidP="003F0803">
      <w:pPr>
        <w:pStyle w:val="Ingetavstnd"/>
        <w:rPr>
          <w:rFonts w:ascii="Times New Roman" w:hAnsi="Times New Roman" w:cs="Times New Roman"/>
          <w:sz w:val="24"/>
          <w:szCs w:val="24"/>
        </w:rPr>
      </w:pPr>
    </w:p>
    <w:p w14:paraId="19A670E9" w14:textId="77777777" w:rsidR="007924C3" w:rsidRPr="0023176D" w:rsidRDefault="007924C3" w:rsidP="003F0803">
      <w:pPr>
        <w:pStyle w:val="Ingetavstnd"/>
        <w:rPr>
          <w:rFonts w:ascii="Times New Roman" w:hAnsi="Times New Roman" w:cs="Times New Roman"/>
          <w:sz w:val="24"/>
          <w:szCs w:val="24"/>
        </w:rPr>
      </w:pPr>
    </w:p>
    <w:p w14:paraId="19A670EA" w14:textId="77777777" w:rsidR="007E5596" w:rsidRPr="0023176D" w:rsidRDefault="007E5596" w:rsidP="003F0803">
      <w:pPr>
        <w:pStyle w:val="Ingetavstnd"/>
        <w:rPr>
          <w:rFonts w:ascii="Times New Roman" w:hAnsi="Times New Roman" w:cs="Times New Roman"/>
          <w:sz w:val="24"/>
          <w:szCs w:val="24"/>
        </w:rPr>
      </w:pPr>
    </w:p>
    <w:sectPr w:rsidR="007E5596" w:rsidRPr="0023176D" w:rsidSect="00C02CBB">
      <w:head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16361" w14:textId="77777777" w:rsidR="004526EF" w:rsidRDefault="004526EF">
      <w:pPr>
        <w:spacing w:after="0" w:line="240" w:lineRule="auto"/>
      </w:pPr>
      <w:r>
        <w:separator/>
      </w:r>
    </w:p>
  </w:endnote>
  <w:endnote w:type="continuationSeparator" w:id="0">
    <w:p w14:paraId="53397780" w14:textId="77777777" w:rsidR="004526EF" w:rsidRDefault="0045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32E6D" w14:textId="77777777" w:rsidR="004526EF" w:rsidRDefault="004526EF">
      <w:pPr>
        <w:spacing w:after="0" w:line="240" w:lineRule="auto"/>
      </w:pPr>
      <w:r>
        <w:separator/>
      </w:r>
    </w:p>
  </w:footnote>
  <w:footnote w:type="continuationSeparator" w:id="0">
    <w:p w14:paraId="459C1920" w14:textId="77777777" w:rsidR="004526EF" w:rsidRDefault="0045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759582"/>
      <w:docPartObj>
        <w:docPartGallery w:val="Page Numbers (Top of Page)"/>
        <w:docPartUnique/>
      </w:docPartObj>
    </w:sdtPr>
    <w:sdtEndPr/>
    <w:sdtContent>
      <w:p w14:paraId="19A670F1" w14:textId="77777777" w:rsidR="006600DF" w:rsidRDefault="006600DF">
        <w:pPr>
          <w:pStyle w:val="Sidhuvud"/>
          <w:jc w:val="right"/>
        </w:pPr>
        <w:r>
          <w:fldChar w:fldCharType="begin"/>
        </w:r>
        <w:r>
          <w:instrText>PAGE   \* MERGEFORMAT</w:instrText>
        </w:r>
        <w:r>
          <w:fldChar w:fldCharType="separate"/>
        </w:r>
        <w:r w:rsidR="009975CF">
          <w:rPr>
            <w:noProof/>
          </w:rPr>
          <w:t>8</w:t>
        </w:r>
        <w:r>
          <w:fldChar w:fldCharType="end"/>
        </w:r>
      </w:p>
    </w:sdtContent>
  </w:sdt>
  <w:p w14:paraId="19A670F2" w14:textId="77777777" w:rsidR="006600DF" w:rsidRDefault="006600D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Wingdings" w:hAnsi="Wingdings"/>
      </w:rPr>
    </w:lvl>
    <w:lvl w:ilvl="4">
      <w:start w:val="1"/>
      <w:numFmt w:val="bullet"/>
      <w:lvlText w:val=""/>
      <w:lvlJc w:val="left"/>
      <w:pPr>
        <w:tabs>
          <w:tab w:val="num" w:pos="1800"/>
        </w:tabs>
        <w:ind w:left="1800" w:hanging="360"/>
      </w:pPr>
      <w:rPr>
        <w:rFonts w:ascii="Wingdings" w:hAnsi="Wingdings"/>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Wingdings" w:hAnsi="Wingdings"/>
      </w:rPr>
    </w:lvl>
    <w:lvl w:ilvl="8">
      <w:start w:val="1"/>
      <w:numFmt w:val="bullet"/>
      <w:lvlText w:val=""/>
      <w:lvlJc w:val="left"/>
      <w:pPr>
        <w:tabs>
          <w:tab w:val="num" w:pos="3240"/>
        </w:tabs>
        <w:ind w:left="324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FF85F44"/>
    <w:multiLevelType w:val="hybridMultilevel"/>
    <w:tmpl w:val="DB26FF96"/>
    <w:lvl w:ilvl="0" w:tplc="D8FAAFE8">
      <w:start w:val="20"/>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645FC1"/>
    <w:multiLevelType w:val="hybridMultilevel"/>
    <w:tmpl w:val="8FC644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292409B"/>
    <w:multiLevelType w:val="hybridMultilevel"/>
    <w:tmpl w:val="82AA32FC"/>
    <w:lvl w:ilvl="0" w:tplc="041D0001">
      <w:start w:val="1"/>
      <w:numFmt w:val="bullet"/>
      <w:lvlText w:val=""/>
      <w:lvlJc w:val="left"/>
      <w:pPr>
        <w:tabs>
          <w:tab w:val="num" w:pos="928"/>
        </w:tabs>
        <w:ind w:left="928"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E84AA7"/>
    <w:multiLevelType w:val="hybridMultilevel"/>
    <w:tmpl w:val="B54222E2"/>
    <w:lvl w:ilvl="0" w:tplc="A1247C2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AE26D5"/>
    <w:multiLevelType w:val="hybridMultilevel"/>
    <w:tmpl w:val="A462CF1A"/>
    <w:lvl w:ilvl="0" w:tplc="98AC944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B91B9F"/>
    <w:multiLevelType w:val="hybridMultilevel"/>
    <w:tmpl w:val="D07A7A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3595DB3"/>
    <w:multiLevelType w:val="hybridMultilevel"/>
    <w:tmpl w:val="C972BE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7C64FF"/>
    <w:multiLevelType w:val="hybridMultilevel"/>
    <w:tmpl w:val="A0705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44616739">
    <w:abstractNumId w:val="9"/>
  </w:num>
  <w:num w:numId="2" w16cid:durableId="1129937767">
    <w:abstractNumId w:val="11"/>
  </w:num>
  <w:num w:numId="3" w16cid:durableId="1353649307">
    <w:abstractNumId w:val="5"/>
  </w:num>
  <w:num w:numId="4" w16cid:durableId="1105615441">
    <w:abstractNumId w:val="6"/>
  </w:num>
  <w:num w:numId="5" w16cid:durableId="634414289">
    <w:abstractNumId w:val="0"/>
  </w:num>
  <w:num w:numId="6" w16cid:durableId="18550689">
    <w:abstractNumId w:val="1"/>
  </w:num>
  <w:num w:numId="7" w16cid:durableId="439952387">
    <w:abstractNumId w:val="2"/>
  </w:num>
  <w:num w:numId="8" w16cid:durableId="1518498956">
    <w:abstractNumId w:val="3"/>
  </w:num>
  <w:num w:numId="9" w16cid:durableId="1298223208">
    <w:abstractNumId w:val="8"/>
  </w:num>
  <w:num w:numId="10" w16cid:durableId="223637578">
    <w:abstractNumId w:val="7"/>
  </w:num>
  <w:num w:numId="11" w16cid:durableId="1696928104">
    <w:abstractNumId w:val="4"/>
  </w:num>
  <w:num w:numId="12" w16cid:durableId="962810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71"/>
    <w:rsid w:val="000153E1"/>
    <w:rsid w:val="000267DE"/>
    <w:rsid w:val="0003555E"/>
    <w:rsid w:val="0004636E"/>
    <w:rsid w:val="00057D18"/>
    <w:rsid w:val="0006123E"/>
    <w:rsid w:val="0007497D"/>
    <w:rsid w:val="00077744"/>
    <w:rsid w:val="00086A9A"/>
    <w:rsid w:val="00090522"/>
    <w:rsid w:val="0009561D"/>
    <w:rsid w:val="00097F00"/>
    <w:rsid w:val="000A4670"/>
    <w:rsid w:val="000A70BE"/>
    <w:rsid w:val="000B146A"/>
    <w:rsid w:val="000B363E"/>
    <w:rsid w:val="000B5840"/>
    <w:rsid w:val="000C3974"/>
    <w:rsid w:val="000C44E8"/>
    <w:rsid w:val="000D1DEC"/>
    <w:rsid w:val="000D7153"/>
    <w:rsid w:val="00101B68"/>
    <w:rsid w:val="0010204C"/>
    <w:rsid w:val="00104A85"/>
    <w:rsid w:val="00111C58"/>
    <w:rsid w:val="00115592"/>
    <w:rsid w:val="001175DA"/>
    <w:rsid w:val="00117CD3"/>
    <w:rsid w:val="00127C3F"/>
    <w:rsid w:val="00132FCA"/>
    <w:rsid w:val="00136207"/>
    <w:rsid w:val="00137361"/>
    <w:rsid w:val="001478CF"/>
    <w:rsid w:val="0015143A"/>
    <w:rsid w:val="001572CC"/>
    <w:rsid w:val="00157AA5"/>
    <w:rsid w:val="0016495E"/>
    <w:rsid w:val="001778A0"/>
    <w:rsid w:val="00191861"/>
    <w:rsid w:val="001944C0"/>
    <w:rsid w:val="0019463D"/>
    <w:rsid w:val="001B7D4B"/>
    <w:rsid w:val="001D3273"/>
    <w:rsid w:val="001D56A6"/>
    <w:rsid w:val="001E16DE"/>
    <w:rsid w:val="001E2893"/>
    <w:rsid w:val="001E6A06"/>
    <w:rsid w:val="001F325A"/>
    <w:rsid w:val="00203C53"/>
    <w:rsid w:val="00210DDA"/>
    <w:rsid w:val="00220F88"/>
    <w:rsid w:val="00221F31"/>
    <w:rsid w:val="00230E83"/>
    <w:rsid w:val="0023176D"/>
    <w:rsid w:val="00231A16"/>
    <w:rsid w:val="002323A9"/>
    <w:rsid w:val="002415E5"/>
    <w:rsid w:val="00260D3F"/>
    <w:rsid w:val="00284A0D"/>
    <w:rsid w:val="00293F87"/>
    <w:rsid w:val="002A16EC"/>
    <w:rsid w:val="002A2134"/>
    <w:rsid w:val="002A2927"/>
    <w:rsid w:val="002A2969"/>
    <w:rsid w:val="002A2BB6"/>
    <w:rsid w:val="002C6A5A"/>
    <w:rsid w:val="002D2791"/>
    <w:rsid w:val="002F138D"/>
    <w:rsid w:val="002F4203"/>
    <w:rsid w:val="002F4A68"/>
    <w:rsid w:val="002F71C5"/>
    <w:rsid w:val="00302FCE"/>
    <w:rsid w:val="00303593"/>
    <w:rsid w:val="003113D3"/>
    <w:rsid w:val="003124E0"/>
    <w:rsid w:val="00314ACF"/>
    <w:rsid w:val="00314B2C"/>
    <w:rsid w:val="003150F0"/>
    <w:rsid w:val="00315F88"/>
    <w:rsid w:val="0032198A"/>
    <w:rsid w:val="00322EE4"/>
    <w:rsid w:val="003255B8"/>
    <w:rsid w:val="00334771"/>
    <w:rsid w:val="0033650A"/>
    <w:rsid w:val="003425CE"/>
    <w:rsid w:val="00343165"/>
    <w:rsid w:val="003460EC"/>
    <w:rsid w:val="00350D51"/>
    <w:rsid w:val="00350D97"/>
    <w:rsid w:val="003651BC"/>
    <w:rsid w:val="003741A1"/>
    <w:rsid w:val="003826E8"/>
    <w:rsid w:val="00391580"/>
    <w:rsid w:val="003A0235"/>
    <w:rsid w:val="003A183A"/>
    <w:rsid w:val="003A1B2C"/>
    <w:rsid w:val="003B2F6C"/>
    <w:rsid w:val="003B3E10"/>
    <w:rsid w:val="003B57A5"/>
    <w:rsid w:val="003C7AD5"/>
    <w:rsid w:val="003D2D17"/>
    <w:rsid w:val="003E0DE4"/>
    <w:rsid w:val="003F0803"/>
    <w:rsid w:val="003F68D9"/>
    <w:rsid w:val="00402321"/>
    <w:rsid w:val="00405E4E"/>
    <w:rsid w:val="00411D9B"/>
    <w:rsid w:val="0042507D"/>
    <w:rsid w:val="0043285F"/>
    <w:rsid w:val="00440FC6"/>
    <w:rsid w:val="0044313A"/>
    <w:rsid w:val="004526EF"/>
    <w:rsid w:val="00453450"/>
    <w:rsid w:val="004621C7"/>
    <w:rsid w:val="0046380C"/>
    <w:rsid w:val="00470C3C"/>
    <w:rsid w:val="00471232"/>
    <w:rsid w:val="00481886"/>
    <w:rsid w:val="00490032"/>
    <w:rsid w:val="00491AB6"/>
    <w:rsid w:val="004A0184"/>
    <w:rsid w:val="004A1A01"/>
    <w:rsid w:val="004A3AC4"/>
    <w:rsid w:val="004A6576"/>
    <w:rsid w:val="004A6728"/>
    <w:rsid w:val="004A7780"/>
    <w:rsid w:val="004B466B"/>
    <w:rsid w:val="004B7659"/>
    <w:rsid w:val="004C1F22"/>
    <w:rsid w:val="004D0C39"/>
    <w:rsid w:val="004D11D2"/>
    <w:rsid w:val="004D2017"/>
    <w:rsid w:val="004D2609"/>
    <w:rsid w:val="004D62F7"/>
    <w:rsid w:val="004E2535"/>
    <w:rsid w:val="004F1EA2"/>
    <w:rsid w:val="005070D1"/>
    <w:rsid w:val="00511357"/>
    <w:rsid w:val="00512E28"/>
    <w:rsid w:val="005165C6"/>
    <w:rsid w:val="00516F65"/>
    <w:rsid w:val="00520A30"/>
    <w:rsid w:val="00534D94"/>
    <w:rsid w:val="00535BEB"/>
    <w:rsid w:val="00544490"/>
    <w:rsid w:val="0054462B"/>
    <w:rsid w:val="00553ACD"/>
    <w:rsid w:val="00562D45"/>
    <w:rsid w:val="00562D57"/>
    <w:rsid w:val="00564BCD"/>
    <w:rsid w:val="0056703E"/>
    <w:rsid w:val="005703A6"/>
    <w:rsid w:val="00574954"/>
    <w:rsid w:val="005856FC"/>
    <w:rsid w:val="00590717"/>
    <w:rsid w:val="005932BA"/>
    <w:rsid w:val="005B42FF"/>
    <w:rsid w:val="005B5ED5"/>
    <w:rsid w:val="005C303F"/>
    <w:rsid w:val="005D28EB"/>
    <w:rsid w:val="005D667B"/>
    <w:rsid w:val="005D7176"/>
    <w:rsid w:val="005E309A"/>
    <w:rsid w:val="005E6D4F"/>
    <w:rsid w:val="005F61D1"/>
    <w:rsid w:val="006006B0"/>
    <w:rsid w:val="00604BAB"/>
    <w:rsid w:val="00605DC0"/>
    <w:rsid w:val="006111D6"/>
    <w:rsid w:val="006149B4"/>
    <w:rsid w:val="006160FA"/>
    <w:rsid w:val="006175B7"/>
    <w:rsid w:val="00631466"/>
    <w:rsid w:val="00656CF7"/>
    <w:rsid w:val="006600DF"/>
    <w:rsid w:val="00660C84"/>
    <w:rsid w:val="00671716"/>
    <w:rsid w:val="00675C63"/>
    <w:rsid w:val="00675F9A"/>
    <w:rsid w:val="00683042"/>
    <w:rsid w:val="006957BC"/>
    <w:rsid w:val="006A15A1"/>
    <w:rsid w:val="006A71C5"/>
    <w:rsid w:val="006C6842"/>
    <w:rsid w:val="006D0DF8"/>
    <w:rsid w:val="006D132D"/>
    <w:rsid w:val="006E0D3A"/>
    <w:rsid w:val="006E6734"/>
    <w:rsid w:val="006F1F55"/>
    <w:rsid w:val="006F5BEB"/>
    <w:rsid w:val="00701C38"/>
    <w:rsid w:val="0070397E"/>
    <w:rsid w:val="00703E62"/>
    <w:rsid w:val="00737283"/>
    <w:rsid w:val="007443B6"/>
    <w:rsid w:val="00745805"/>
    <w:rsid w:val="007532CD"/>
    <w:rsid w:val="00755FE3"/>
    <w:rsid w:val="007605B5"/>
    <w:rsid w:val="0076653F"/>
    <w:rsid w:val="0077205B"/>
    <w:rsid w:val="00775E35"/>
    <w:rsid w:val="00775E5B"/>
    <w:rsid w:val="00781EE6"/>
    <w:rsid w:val="0079081A"/>
    <w:rsid w:val="007910D1"/>
    <w:rsid w:val="007924C3"/>
    <w:rsid w:val="0079308A"/>
    <w:rsid w:val="0079752C"/>
    <w:rsid w:val="007A37C3"/>
    <w:rsid w:val="007A6641"/>
    <w:rsid w:val="007B7B1C"/>
    <w:rsid w:val="007C0FAC"/>
    <w:rsid w:val="007D38BD"/>
    <w:rsid w:val="007D3D38"/>
    <w:rsid w:val="007D7804"/>
    <w:rsid w:val="007E1951"/>
    <w:rsid w:val="007E5596"/>
    <w:rsid w:val="00812BA9"/>
    <w:rsid w:val="008138D5"/>
    <w:rsid w:val="00814AB4"/>
    <w:rsid w:val="00816BBF"/>
    <w:rsid w:val="0081774F"/>
    <w:rsid w:val="00817AFA"/>
    <w:rsid w:val="00825860"/>
    <w:rsid w:val="00830842"/>
    <w:rsid w:val="0083512A"/>
    <w:rsid w:val="00836F3D"/>
    <w:rsid w:val="00841431"/>
    <w:rsid w:val="008516A4"/>
    <w:rsid w:val="00853089"/>
    <w:rsid w:val="00855537"/>
    <w:rsid w:val="00857C56"/>
    <w:rsid w:val="0086159D"/>
    <w:rsid w:val="00864D89"/>
    <w:rsid w:val="0087096C"/>
    <w:rsid w:val="00871814"/>
    <w:rsid w:val="0087521B"/>
    <w:rsid w:val="008772A8"/>
    <w:rsid w:val="00897478"/>
    <w:rsid w:val="00897BE2"/>
    <w:rsid w:val="008A0D0E"/>
    <w:rsid w:val="008A3DBC"/>
    <w:rsid w:val="008A7817"/>
    <w:rsid w:val="008B4005"/>
    <w:rsid w:val="008C5AD3"/>
    <w:rsid w:val="008D1325"/>
    <w:rsid w:val="008D2A7F"/>
    <w:rsid w:val="008E1A39"/>
    <w:rsid w:val="008F410A"/>
    <w:rsid w:val="008F615F"/>
    <w:rsid w:val="009041BA"/>
    <w:rsid w:val="00912BA4"/>
    <w:rsid w:val="00913DC3"/>
    <w:rsid w:val="009272B9"/>
    <w:rsid w:val="00935325"/>
    <w:rsid w:val="00944922"/>
    <w:rsid w:val="009611FD"/>
    <w:rsid w:val="009626EB"/>
    <w:rsid w:val="00964914"/>
    <w:rsid w:val="00971591"/>
    <w:rsid w:val="00972C5C"/>
    <w:rsid w:val="00974C0F"/>
    <w:rsid w:val="00974FF9"/>
    <w:rsid w:val="009957F2"/>
    <w:rsid w:val="0099655F"/>
    <w:rsid w:val="009973B4"/>
    <w:rsid w:val="009975CF"/>
    <w:rsid w:val="009A4444"/>
    <w:rsid w:val="009A4BBC"/>
    <w:rsid w:val="009A60BA"/>
    <w:rsid w:val="009B5854"/>
    <w:rsid w:val="009C07F2"/>
    <w:rsid w:val="009C2AF7"/>
    <w:rsid w:val="009D16F7"/>
    <w:rsid w:val="009E10EF"/>
    <w:rsid w:val="009E4D4E"/>
    <w:rsid w:val="009F3663"/>
    <w:rsid w:val="009F4705"/>
    <w:rsid w:val="009F5576"/>
    <w:rsid w:val="00A05F0B"/>
    <w:rsid w:val="00A26FD7"/>
    <w:rsid w:val="00A3535B"/>
    <w:rsid w:val="00A35DC1"/>
    <w:rsid w:val="00A40DC6"/>
    <w:rsid w:val="00A43FF4"/>
    <w:rsid w:val="00A57A1A"/>
    <w:rsid w:val="00A63EFB"/>
    <w:rsid w:val="00A72D92"/>
    <w:rsid w:val="00A73E1C"/>
    <w:rsid w:val="00A75DC8"/>
    <w:rsid w:val="00A95EFB"/>
    <w:rsid w:val="00AA3E76"/>
    <w:rsid w:val="00AB1B24"/>
    <w:rsid w:val="00AB374D"/>
    <w:rsid w:val="00AC1935"/>
    <w:rsid w:val="00AC4E83"/>
    <w:rsid w:val="00AC6FEE"/>
    <w:rsid w:val="00AE5217"/>
    <w:rsid w:val="00AF0784"/>
    <w:rsid w:val="00AF373F"/>
    <w:rsid w:val="00AF462F"/>
    <w:rsid w:val="00B028E9"/>
    <w:rsid w:val="00B07EE2"/>
    <w:rsid w:val="00B125A8"/>
    <w:rsid w:val="00B148B3"/>
    <w:rsid w:val="00B35315"/>
    <w:rsid w:val="00B36658"/>
    <w:rsid w:val="00B36990"/>
    <w:rsid w:val="00B42E53"/>
    <w:rsid w:val="00B51EAE"/>
    <w:rsid w:val="00B52182"/>
    <w:rsid w:val="00B74319"/>
    <w:rsid w:val="00B75B32"/>
    <w:rsid w:val="00B82F17"/>
    <w:rsid w:val="00B94DF1"/>
    <w:rsid w:val="00B97F81"/>
    <w:rsid w:val="00BA45BA"/>
    <w:rsid w:val="00BB2263"/>
    <w:rsid w:val="00BE138F"/>
    <w:rsid w:val="00BE4DD9"/>
    <w:rsid w:val="00BE79FC"/>
    <w:rsid w:val="00BF09B9"/>
    <w:rsid w:val="00BF3472"/>
    <w:rsid w:val="00C02CBB"/>
    <w:rsid w:val="00C05976"/>
    <w:rsid w:val="00C079CC"/>
    <w:rsid w:val="00C151D8"/>
    <w:rsid w:val="00C22922"/>
    <w:rsid w:val="00C23626"/>
    <w:rsid w:val="00C25222"/>
    <w:rsid w:val="00C36963"/>
    <w:rsid w:val="00C44C0A"/>
    <w:rsid w:val="00C510E2"/>
    <w:rsid w:val="00C57023"/>
    <w:rsid w:val="00C67B59"/>
    <w:rsid w:val="00C703A1"/>
    <w:rsid w:val="00C71E80"/>
    <w:rsid w:val="00C73595"/>
    <w:rsid w:val="00C774E8"/>
    <w:rsid w:val="00C953AF"/>
    <w:rsid w:val="00C95E06"/>
    <w:rsid w:val="00CA586F"/>
    <w:rsid w:val="00CA69F8"/>
    <w:rsid w:val="00CB0917"/>
    <w:rsid w:val="00CB7496"/>
    <w:rsid w:val="00CC31A2"/>
    <w:rsid w:val="00CD03F1"/>
    <w:rsid w:val="00CD717A"/>
    <w:rsid w:val="00CF2938"/>
    <w:rsid w:val="00CF6480"/>
    <w:rsid w:val="00D03AB5"/>
    <w:rsid w:val="00D045DD"/>
    <w:rsid w:val="00D113F9"/>
    <w:rsid w:val="00D11AFA"/>
    <w:rsid w:val="00D13434"/>
    <w:rsid w:val="00D308D3"/>
    <w:rsid w:val="00D348D1"/>
    <w:rsid w:val="00D3753A"/>
    <w:rsid w:val="00D41302"/>
    <w:rsid w:val="00D46EF3"/>
    <w:rsid w:val="00D473EF"/>
    <w:rsid w:val="00D55879"/>
    <w:rsid w:val="00D6646F"/>
    <w:rsid w:val="00D71A92"/>
    <w:rsid w:val="00D7287B"/>
    <w:rsid w:val="00D73D78"/>
    <w:rsid w:val="00D74C6B"/>
    <w:rsid w:val="00D822D0"/>
    <w:rsid w:val="00D838AB"/>
    <w:rsid w:val="00D91F2A"/>
    <w:rsid w:val="00D93471"/>
    <w:rsid w:val="00D94D10"/>
    <w:rsid w:val="00DA3E4F"/>
    <w:rsid w:val="00DC1720"/>
    <w:rsid w:val="00DC47D3"/>
    <w:rsid w:val="00DC5180"/>
    <w:rsid w:val="00DC624F"/>
    <w:rsid w:val="00DD439B"/>
    <w:rsid w:val="00DD614E"/>
    <w:rsid w:val="00DE1C29"/>
    <w:rsid w:val="00DF1E28"/>
    <w:rsid w:val="00E01901"/>
    <w:rsid w:val="00E03A95"/>
    <w:rsid w:val="00E10B76"/>
    <w:rsid w:val="00E118DF"/>
    <w:rsid w:val="00E12B9D"/>
    <w:rsid w:val="00E40828"/>
    <w:rsid w:val="00E42869"/>
    <w:rsid w:val="00E54AA1"/>
    <w:rsid w:val="00E74A1C"/>
    <w:rsid w:val="00E84FE6"/>
    <w:rsid w:val="00E92B3F"/>
    <w:rsid w:val="00E937AB"/>
    <w:rsid w:val="00E953AE"/>
    <w:rsid w:val="00EA61C7"/>
    <w:rsid w:val="00EB3F76"/>
    <w:rsid w:val="00EB7462"/>
    <w:rsid w:val="00EB7628"/>
    <w:rsid w:val="00EC1922"/>
    <w:rsid w:val="00EC27EB"/>
    <w:rsid w:val="00EC698F"/>
    <w:rsid w:val="00ED02A1"/>
    <w:rsid w:val="00ED55F1"/>
    <w:rsid w:val="00ED7B5F"/>
    <w:rsid w:val="00EF35DC"/>
    <w:rsid w:val="00F008A2"/>
    <w:rsid w:val="00F06256"/>
    <w:rsid w:val="00F459D4"/>
    <w:rsid w:val="00F529EF"/>
    <w:rsid w:val="00F54261"/>
    <w:rsid w:val="00F57B52"/>
    <w:rsid w:val="00F65116"/>
    <w:rsid w:val="00F7055C"/>
    <w:rsid w:val="00F83184"/>
    <w:rsid w:val="00F86FAA"/>
    <w:rsid w:val="00F928A6"/>
    <w:rsid w:val="00F95845"/>
    <w:rsid w:val="00FA6314"/>
    <w:rsid w:val="00FA7DCF"/>
    <w:rsid w:val="00FB2FFA"/>
    <w:rsid w:val="00FB6230"/>
    <w:rsid w:val="00FB7524"/>
    <w:rsid w:val="00FB7A48"/>
    <w:rsid w:val="00FC2D3F"/>
    <w:rsid w:val="00FC54CB"/>
    <w:rsid w:val="00FC6F59"/>
    <w:rsid w:val="00FC7662"/>
    <w:rsid w:val="00FD2294"/>
    <w:rsid w:val="00FE33BF"/>
    <w:rsid w:val="00FF12B7"/>
    <w:rsid w:val="00FF18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6FCA"/>
  <w15:chartTrackingRefBased/>
  <w15:docId w15:val="{CB88DA91-162B-407A-8BD6-F9FE4B30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7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93471"/>
    <w:pPr>
      <w:spacing w:after="0" w:line="240" w:lineRule="auto"/>
    </w:pPr>
  </w:style>
  <w:style w:type="paragraph" w:styleId="Sidhuvud">
    <w:name w:val="header"/>
    <w:basedOn w:val="Normal"/>
    <w:link w:val="SidhuvudChar"/>
    <w:uiPriority w:val="99"/>
    <w:unhideWhenUsed/>
    <w:rsid w:val="00D934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93471"/>
  </w:style>
  <w:style w:type="paragraph" w:styleId="Liststycke">
    <w:name w:val="List Paragraph"/>
    <w:basedOn w:val="Normal"/>
    <w:uiPriority w:val="34"/>
    <w:qFormat/>
    <w:rsid w:val="00D93471"/>
    <w:pPr>
      <w:spacing w:after="0" w:line="240" w:lineRule="auto"/>
      <w:ind w:left="720"/>
      <w:contextualSpacing/>
    </w:pPr>
    <w:rPr>
      <w:rFonts w:ascii="Times New Roman" w:eastAsia="Times New Roman" w:hAnsi="Times New Roman" w:cs="Times New Roman"/>
      <w:sz w:val="24"/>
      <w:szCs w:val="24"/>
      <w:lang w:eastAsia="sv-SE"/>
    </w:rPr>
  </w:style>
  <w:style w:type="paragraph" w:customStyle="1" w:styleId="Handlggare">
    <w:name w:val="Handläggare"/>
    <w:basedOn w:val="Sidhuvud"/>
    <w:rsid w:val="00D93471"/>
    <w:pPr>
      <w:keepNext/>
      <w:keepLines/>
      <w:tabs>
        <w:tab w:val="clear" w:pos="4536"/>
        <w:tab w:val="clear" w:pos="9072"/>
        <w:tab w:val="left" w:pos="2552"/>
        <w:tab w:val="left" w:pos="5330"/>
        <w:tab w:val="left" w:pos="7881"/>
        <w:tab w:val="left" w:pos="9185"/>
      </w:tabs>
      <w:overflowPunct w:val="0"/>
      <w:autoSpaceDE w:val="0"/>
      <w:autoSpaceDN w:val="0"/>
      <w:adjustRightInd w:val="0"/>
      <w:textAlignment w:val="baseline"/>
    </w:pPr>
    <w:rPr>
      <w:rFonts w:ascii="Times New Roman" w:eastAsia="Times New Roman" w:hAnsi="Times New Roman" w:cs="Times New Roman"/>
      <w:sz w:val="24"/>
      <w:szCs w:val="20"/>
      <w:lang w:eastAsia="sv-SE"/>
    </w:rPr>
  </w:style>
  <w:style w:type="table" w:styleId="Tabellrutnt">
    <w:name w:val="Table Grid"/>
    <w:basedOn w:val="Normaltabell"/>
    <w:uiPriority w:val="39"/>
    <w:rsid w:val="00F9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0267D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267DE"/>
    <w:rPr>
      <w:rFonts w:ascii="Segoe UI" w:hAnsi="Segoe UI" w:cs="Segoe UI"/>
      <w:sz w:val="18"/>
      <w:szCs w:val="18"/>
    </w:rPr>
  </w:style>
  <w:style w:type="paragraph" w:styleId="Normalwebb">
    <w:name w:val="Normal (Web)"/>
    <w:basedOn w:val="Normal"/>
    <w:uiPriority w:val="99"/>
    <w:unhideWhenUsed/>
    <w:rsid w:val="00315F8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AC6F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6FEE"/>
  </w:style>
  <w:style w:type="table" w:customStyle="1" w:styleId="TableGrid">
    <w:name w:val="TableGrid"/>
    <w:rsid w:val="00D03AB5"/>
    <w:pPr>
      <w:spacing w:after="0" w:line="240" w:lineRule="auto"/>
    </w:pPr>
    <w:rPr>
      <w:rFonts w:eastAsiaTheme="minorEastAsia"/>
      <w:kern w:val="2"/>
      <w:sz w:val="24"/>
      <w:szCs w:val="24"/>
      <w:lang w:eastAsia="sv-SE"/>
      <w14:ligatures w14:val="standardContextual"/>
    </w:rPr>
    <w:tblPr>
      <w:tblCellMar>
        <w:top w:w="0" w:type="dxa"/>
        <w:left w:w="0" w:type="dxa"/>
        <w:bottom w:w="0" w:type="dxa"/>
        <w:right w:w="0" w:type="dxa"/>
      </w:tblCellMar>
    </w:tblPr>
  </w:style>
  <w:style w:type="paragraph" w:styleId="Beskrivning">
    <w:name w:val="caption"/>
    <w:basedOn w:val="Normal"/>
    <w:next w:val="Normal"/>
    <w:uiPriority w:val="35"/>
    <w:unhideWhenUsed/>
    <w:qFormat/>
    <w:rsid w:val="00097F0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06178">
      <w:bodyDiv w:val="1"/>
      <w:marLeft w:val="0"/>
      <w:marRight w:val="0"/>
      <w:marTop w:val="0"/>
      <w:marBottom w:val="0"/>
      <w:divBdr>
        <w:top w:val="none" w:sz="0" w:space="0" w:color="auto"/>
        <w:left w:val="none" w:sz="0" w:space="0" w:color="auto"/>
        <w:bottom w:val="none" w:sz="0" w:space="0" w:color="auto"/>
        <w:right w:val="none" w:sz="0" w:space="0" w:color="auto"/>
      </w:divBdr>
    </w:div>
    <w:div w:id="229851372">
      <w:bodyDiv w:val="1"/>
      <w:marLeft w:val="0"/>
      <w:marRight w:val="0"/>
      <w:marTop w:val="0"/>
      <w:marBottom w:val="0"/>
      <w:divBdr>
        <w:top w:val="none" w:sz="0" w:space="0" w:color="auto"/>
        <w:left w:val="none" w:sz="0" w:space="0" w:color="auto"/>
        <w:bottom w:val="none" w:sz="0" w:space="0" w:color="auto"/>
        <w:right w:val="none" w:sz="0" w:space="0" w:color="auto"/>
      </w:divBdr>
      <w:divsChild>
        <w:div w:id="891159801">
          <w:marLeft w:val="0"/>
          <w:marRight w:val="0"/>
          <w:marTop w:val="0"/>
          <w:marBottom w:val="0"/>
          <w:divBdr>
            <w:top w:val="none" w:sz="0" w:space="0" w:color="auto"/>
            <w:left w:val="none" w:sz="0" w:space="0" w:color="auto"/>
            <w:bottom w:val="none" w:sz="0" w:space="0" w:color="auto"/>
            <w:right w:val="none" w:sz="0" w:space="0" w:color="auto"/>
          </w:divBdr>
        </w:div>
        <w:div w:id="1477063167">
          <w:marLeft w:val="0"/>
          <w:marRight w:val="0"/>
          <w:marTop w:val="0"/>
          <w:marBottom w:val="0"/>
          <w:divBdr>
            <w:top w:val="none" w:sz="0" w:space="0" w:color="auto"/>
            <w:left w:val="none" w:sz="0" w:space="0" w:color="auto"/>
            <w:bottom w:val="none" w:sz="0" w:space="0" w:color="auto"/>
            <w:right w:val="none" w:sz="0" w:space="0" w:color="auto"/>
          </w:divBdr>
        </w:div>
      </w:divsChild>
    </w:div>
    <w:div w:id="528295661">
      <w:bodyDiv w:val="1"/>
      <w:marLeft w:val="0"/>
      <w:marRight w:val="0"/>
      <w:marTop w:val="0"/>
      <w:marBottom w:val="0"/>
      <w:divBdr>
        <w:top w:val="none" w:sz="0" w:space="0" w:color="auto"/>
        <w:left w:val="none" w:sz="0" w:space="0" w:color="auto"/>
        <w:bottom w:val="none" w:sz="0" w:space="0" w:color="auto"/>
        <w:right w:val="none" w:sz="0" w:space="0" w:color="auto"/>
      </w:divBdr>
    </w:div>
    <w:div w:id="1122384193">
      <w:bodyDiv w:val="1"/>
      <w:marLeft w:val="0"/>
      <w:marRight w:val="0"/>
      <w:marTop w:val="0"/>
      <w:marBottom w:val="0"/>
      <w:divBdr>
        <w:top w:val="none" w:sz="0" w:space="0" w:color="auto"/>
        <w:left w:val="none" w:sz="0" w:space="0" w:color="auto"/>
        <w:bottom w:val="none" w:sz="0" w:space="0" w:color="auto"/>
        <w:right w:val="none" w:sz="0" w:space="0" w:color="auto"/>
      </w:divBdr>
    </w:div>
    <w:div w:id="1298612443">
      <w:bodyDiv w:val="1"/>
      <w:marLeft w:val="0"/>
      <w:marRight w:val="0"/>
      <w:marTop w:val="0"/>
      <w:marBottom w:val="0"/>
      <w:divBdr>
        <w:top w:val="none" w:sz="0" w:space="0" w:color="auto"/>
        <w:left w:val="none" w:sz="0" w:space="0" w:color="auto"/>
        <w:bottom w:val="none" w:sz="0" w:space="0" w:color="auto"/>
        <w:right w:val="none" w:sz="0" w:space="0" w:color="auto"/>
      </w:divBdr>
    </w:div>
    <w:div w:id="1450129822">
      <w:bodyDiv w:val="1"/>
      <w:marLeft w:val="0"/>
      <w:marRight w:val="0"/>
      <w:marTop w:val="0"/>
      <w:marBottom w:val="0"/>
      <w:divBdr>
        <w:top w:val="none" w:sz="0" w:space="0" w:color="auto"/>
        <w:left w:val="none" w:sz="0" w:space="0" w:color="auto"/>
        <w:bottom w:val="none" w:sz="0" w:space="0" w:color="auto"/>
        <w:right w:val="none" w:sz="0" w:space="0" w:color="auto"/>
      </w:divBdr>
    </w:div>
    <w:div w:id="20089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28C3D-0615-4807-ACE6-CBB10857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2584</Words>
  <Characters>13698</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 Sidenvall</dc:creator>
  <cp:keywords/>
  <dc:description/>
  <cp:lastModifiedBy>Ragnar Sidenvall</cp:lastModifiedBy>
  <cp:revision>100</cp:revision>
  <cp:lastPrinted>2025-02-25T20:38:00Z</cp:lastPrinted>
  <dcterms:created xsi:type="dcterms:W3CDTF">2025-01-26T17:23:00Z</dcterms:created>
  <dcterms:modified xsi:type="dcterms:W3CDTF">2025-02-25T20:38:00Z</dcterms:modified>
</cp:coreProperties>
</file>